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6FD0" w14:textId="0996FEE9" w:rsidR="00C046AA" w:rsidRDefault="007071FD" w:rsidP="0063782A">
      <w:pPr>
        <w:jc w:val="center"/>
        <w:rPr>
          <w:b/>
          <w:kern w:val="44"/>
          <w:sz w:val="44"/>
        </w:rPr>
      </w:pPr>
      <w:r>
        <w:rPr>
          <w:noProof/>
        </w:rPr>
        <w:drawing>
          <wp:inline distT="0" distB="0" distL="0" distR="0" wp14:anchorId="48A35B16" wp14:editId="765796EE">
            <wp:extent cx="2527300" cy="25273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165A" w14:textId="2BF486BB" w:rsidR="00D35B87" w:rsidRDefault="00B512B2" w:rsidP="0063782A">
      <w:pPr>
        <w:jc w:val="center"/>
        <w:rPr>
          <w:rFonts w:ascii="楷体" w:eastAsia="楷体" w:hAnsi="楷体"/>
          <w:b/>
          <w:bCs/>
          <w:color w:val="FF0000"/>
          <w:sz w:val="40"/>
          <w:szCs w:val="48"/>
        </w:rPr>
      </w:pPr>
      <w:r w:rsidRPr="0063782A">
        <w:rPr>
          <w:rFonts w:ascii="楷体" w:eastAsia="楷体" w:hAnsi="楷体" w:hint="eastAsia"/>
          <w:b/>
          <w:bCs/>
          <w:sz w:val="40"/>
          <w:szCs w:val="48"/>
        </w:rPr>
        <w:t>SCHNIE</w:t>
      </w:r>
      <w:r w:rsidR="00201684">
        <w:rPr>
          <w:rFonts w:ascii="楷体" w:eastAsia="楷体" w:hAnsi="楷体" w:hint="eastAsia"/>
          <w:b/>
          <w:bCs/>
          <w:sz w:val="40"/>
          <w:szCs w:val="48"/>
        </w:rPr>
        <w:t>：协作者</w:t>
      </w:r>
      <w:r w:rsidR="002C2D7B" w:rsidRPr="0063782A">
        <w:rPr>
          <w:rFonts w:ascii="楷体" w:eastAsia="楷体" w:hAnsi="楷体" w:hint="eastAsia"/>
          <w:b/>
          <w:bCs/>
          <w:sz w:val="40"/>
          <w:szCs w:val="48"/>
        </w:rPr>
        <w:t>测试</w:t>
      </w:r>
      <w:r w:rsidR="003D27F2" w:rsidRPr="0063782A">
        <w:rPr>
          <w:rFonts w:ascii="楷体" w:eastAsia="楷体" w:hAnsi="楷体" w:hint="eastAsia"/>
          <w:b/>
          <w:bCs/>
          <w:sz w:val="40"/>
          <w:szCs w:val="48"/>
        </w:rPr>
        <w:t>2</w:t>
      </w:r>
      <w:r w:rsidR="003D27F2" w:rsidRPr="0063782A">
        <w:rPr>
          <w:rFonts w:ascii="楷体" w:eastAsia="楷体" w:hAnsi="楷体"/>
          <w:b/>
          <w:bCs/>
          <w:sz w:val="40"/>
          <w:szCs w:val="48"/>
        </w:rPr>
        <w:t>02</w:t>
      </w:r>
      <w:r w:rsidR="00677A1C">
        <w:rPr>
          <w:rFonts w:ascii="楷体" w:eastAsia="楷体" w:hAnsi="楷体"/>
          <w:b/>
          <w:bCs/>
          <w:sz w:val="40"/>
          <w:szCs w:val="48"/>
        </w:rPr>
        <w:t>6</w:t>
      </w:r>
      <w:r w:rsidR="00B930AE" w:rsidRPr="0063782A">
        <w:rPr>
          <w:rFonts w:ascii="楷体" w:eastAsia="楷体" w:hAnsi="楷体"/>
          <w:b/>
          <w:bCs/>
          <w:sz w:val="40"/>
          <w:szCs w:val="48"/>
        </w:rPr>
        <w:t>-</w:t>
      </w:r>
      <w:r w:rsidR="00B930AE" w:rsidRPr="0063782A">
        <w:rPr>
          <w:rFonts w:ascii="楷体" w:eastAsia="楷体" w:hAnsi="楷体" w:hint="eastAsia"/>
          <w:b/>
          <w:bCs/>
          <w:color w:val="FF0000"/>
          <w:sz w:val="40"/>
          <w:szCs w:val="48"/>
        </w:rPr>
        <w:t>版本号：0</w:t>
      </w:r>
      <w:r w:rsidR="00677A1C">
        <w:rPr>
          <w:rFonts w:ascii="楷体" w:eastAsia="楷体" w:hAnsi="楷体"/>
          <w:b/>
          <w:bCs/>
          <w:color w:val="FF0000"/>
          <w:sz w:val="40"/>
          <w:szCs w:val="48"/>
        </w:rPr>
        <w:t>429</w:t>
      </w:r>
    </w:p>
    <w:p w14:paraId="6CE87A21" w14:textId="77777777" w:rsidR="0063782A" w:rsidRPr="00677A1C" w:rsidRDefault="0063782A" w:rsidP="0063782A">
      <w:pPr>
        <w:jc w:val="center"/>
        <w:rPr>
          <w:rFonts w:ascii="楷体" w:eastAsia="楷体" w:hAnsi="楷体"/>
          <w:b/>
          <w:bCs/>
          <w:sz w:val="40"/>
          <w:szCs w:val="48"/>
        </w:rPr>
      </w:pPr>
    </w:p>
    <w:p w14:paraId="6AF36FD2" w14:textId="174CD04F" w:rsidR="00C046AA" w:rsidRPr="008E1690" w:rsidRDefault="00B512B2" w:rsidP="008E1690">
      <w:pPr>
        <w:jc w:val="center"/>
        <w:rPr>
          <w:b/>
          <w:bCs/>
          <w:sz w:val="40"/>
          <w:szCs w:val="48"/>
        </w:rPr>
      </w:pPr>
      <w:r w:rsidRPr="008E1690">
        <w:rPr>
          <w:rFonts w:hint="eastAsia"/>
          <w:b/>
          <w:bCs/>
          <w:sz w:val="40"/>
          <w:szCs w:val="48"/>
        </w:rPr>
        <w:t>（试题卷）</w:t>
      </w:r>
    </w:p>
    <w:p w14:paraId="6AF36FD3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注意事项：</w:t>
      </w:r>
    </w:p>
    <w:p w14:paraId="6AF36FD4" w14:textId="64BB8B2A" w:rsidR="00C046AA" w:rsidRDefault="00D0123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B512B2">
        <w:rPr>
          <w:rFonts w:ascii="宋体" w:hAnsi="宋体" w:hint="eastAsia"/>
          <w:sz w:val="28"/>
          <w:szCs w:val="28"/>
        </w:rPr>
        <w:t>.答题前，请保持良好的心态，和较为</w:t>
      </w:r>
      <w:r w:rsidR="00B512B2">
        <w:rPr>
          <w:rFonts w:ascii="宋体" w:hAnsi="宋体" w:hint="eastAsia"/>
          <w:color w:val="FF0000"/>
          <w:sz w:val="28"/>
          <w:szCs w:val="28"/>
        </w:rPr>
        <w:t>清晰的思维</w:t>
      </w:r>
      <w:r w:rsidR="00B512B2">
        <w:rPr>
          <w:rFonts w:ascii="宋体" w:hAnsi="宋体" w:hint="eastAsia"/>
          <w:sz w:val="28"/>
          <w:szCs w:val="28"/>
        </w:rPr>
        <w:t>：答案可能不唯一，但存在第九边缘认知下</w:t>
      </w:r>
      <w:r w:rsidR="00B512B2">
        <w:rPr>
          <w:rFonts w:ascii="宋体" w:hAnsi="宋体" w:hint="eastAsia"/>
          <w:color w:val="FF0000"/>
          <w:sz w:val="28"/>
          <w:szCs w:val="28"/>
        </w:rPr>
        <w:t>最佳的选项</w:t>
      </w:r>
      <w:r w:rsidR="00B512B2">
        <w:rPr>
          <w:rFonts w:ascii="宋体" w:hAnsi="宋体" w:hint="eastAsia"/>
          <w:sz w:val="28"/>
          <w:szCs w:val="28"/>
        </w:rPr>
        <w:t>。</w:t>
      </w:r>
    </w:p>
    <w:p w14:paraId="6AF36FD6" w14:textId="69766D78" w:rsidR="00C046AA" w:rsidRDefault="00D0123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="00B512B2">
        <w:rPr>
          <w:rFonts w:ascii="宋体" w:hAnsi="宋体" w:hint="eastAsia"/>
          <w:sz w:val="28"/>
          <w:szCs w:val="28"/>
        </w:rPr>
        <w:t>.作答时，可查询资料</w:t>
      </w:r>
      <w:r w:rsidR="002C2D7B">
        <w:rPr>
          <w:rFonts w:ascii="宋体" w:hAnsi="宋体" w:hint="eastAsia"/>
          <w:sz w:val="28"/>
          <w:szCs w:val="28"/>
        </w:rPr>
        <w:t>、</w:t>
      </w:r>
      <w:r w:rsidR="00B512B2">
        <w:rPr>
          <w:rFonts w:ascii="宋体" w:hAnsi="宋体" w:hint="eastAsia"/>
          <w:sz w:val="28"/>
          <w:szCs w:val="28"/>
        </w:rPr>
        <w:t>也</w:t>
      </w:r>
      <w:r w:rsidR="00B512B2">
        <w:rPr>
          <w:rFonts w:ascii="宋体" w:hAnsi="宋体" w:hint="eastAsia"/>
          <w:color w:val="FF0000"/>
          <w:sz w:val="28"/>
          <w:szCs w:val="28"/>
        </w:rPr>
        <w:t>可与其他考生相交流</w:t>
      </w:r>
      <w:r w:rsidR="00B512B2">
        <w:rPr>
          <w:rFonts w:ascii="宋体" w:hAnsi="宋体" w:hint="eastAsia"/>
          <w:sz w:val="28"/>
          <w:szCs w:val="28"/>
        </w:rPr>
        <w:t>。但不得与无关人员交流，若引起任何争端，后果自负。</w:t>
      </w:r>
    </w:p>
    <w:p w14:paraId="3D68B8DE" w14:textId="4D820838" w:rsidR="00267B19" w:rsidRDefault="00267B19" w:rsidP="00267B19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Pr="006601E0">
        <w:rPr>
          <w:rFonts w:ascii="宋体" w:hAnsi="宋体" w:hint="eastAsia"/>
          <w:sz w:val="28"/>
          <w:szCs w:val="28"/>
        </w:rPr>
        <w:t>.</w:t>
      </w:r>
      <w:r w:rsidR="00802FE0">
        <w:rPr>
          <w:rFonts w:ascii="宋体" w:hAnsi="宋体" w:hint="eastAsia"/>
          <w:sz w:val="28"/>
          <w:szCs w:val="28"/>
        </w:rPr>
        <w:t>第</w:t>
      </w:r>
      <w:r w:rsidR="00802FE0">
        <w:rPr>
          <w:rFonts w:ascii="宋体" w:hAnsi="宋体"/>
          <w:b/>
          <w:bCs/>
          <w:color w:val="FF0000"/>
          <w:sz w:val="28"/>
          <w:szCs w:val="28"/>
        </w:rPr>
        <w:t>1</w:t>
      </w:r>
      <w:r w:rsidRPr="006601E0">
        <w:rPr>
          <w:rFonts w:ascii="宋体" w:hAnsi="宋体" w:hint="eastAsia"/>
          <w:sz w:val="28"/>
          <w:szCs w:val="28"/>
        </w:rPr>
        <w:t>个部分参与认知分析，不计分数，</w:t>
      </w:r>
      <w:r>
        <w:rPr>
          <w:rFonts w:ascii="宋体" w:hAnsi="宋体" w:hint="eastAsia"/>
          <w:sz w:val="28"/>
          <w:szCs w:val="28"/>
        </w:rPr>
        <w:t>不限时间，</w:t>
      </w:r>
      <w:r w:rsidRPr="006601E0">
        <w:rPr>
          <w:rFonts w:ascii="宋体" w:hAnsi="宋体" w:hint="eastAsia"/>
          <w:sz w:val="28"/>
          <w:szCs w:val="28"/>
        </w:rPr>
        <w:t>主观</w:t>
      </w:r>
      <w:r>
        <w:rPr>
          <w:rFonts w:ascii="宋体" w:hAnsi="宋体" w:hint="eastAsia"/>
          <w:sz w:val="28"/>
          <w:szCs w:val="28"/>
        </w:rPr>
        <w:t>评价</w:t>
      </w:r>
      <w:r w:rsidRPr="006601E0">
        <w:rPr>
          <w:rFonts w:ascii="宋体" w:hAnsi="宋体" w:hint="eastAsia"/>
          <w:sz w:val="28"/>
          <w:szCs w:val="28"/>
        </w:rPr>
        <w:t>。</w:t>
      </w:r>
    </w:p>
    <w:p w14:paraId="4A0AD319" w14:textId="353764E1" w:rsidR="006601E0" w:rsidRPr="006601E0" w:rsidRDefault="00267B19" w:rsidP="006601E0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6601E0" w:rsidRPr="006601E0">
        <w:rPr>
          <w:rFonts w:ascii="宋体" w:hAnsi="宋体" w:hint="eastAsia"/>
          <w:sz w:val="28"/>
          <w:szCs w:val="28"/>
        </w:rPr>
        <w:t>.</w:t>
      </w:r>
      <w:r w:rsidR="00802FE0">
        <w:rPr>
          <w:rFonts w:ascii="宋体" w:hAnsi="宋体" w:hint="eastAsia"/>
          <w:sz w:val="28"/>
          <w:szCs w:val="28"/>
        </w:rPr>
        <w:t>第</w:t>
      </w:r>
      <w:r w:rsidR="00802FE0">
        <w:rPr>
          <w:rFonts w:ascii="宋体" w:hAnsi="宋体"/>
          <w:b/>
          <w:bCs/>
          <w:color w:val="FF0000"/>
          <w:sz w:val="28"/>
          <w:szCs w:val="28"/>
        </w:rPr>
        <w:t>2</w:t>
      </w:r>
      <w:r w:rsidR="006601E0" w:rsidRPr="006601E0">
        <w:rPr>
          <w:rFonts w:ascii="宋体" w:hAnsi="宋体" w:hint="eastAsia"/>
          <w:sz w:val="28"/>
          <w:szCs w:val="28"/>
        </w:rPr>
        <w:t>个部分推荐测试时间为</w:t>
      </w:r>
      <w:r w:rsidR="00471F44">
        <w:rPr>
          <w:rFonts w:ascii="宋体" w:hAnsi="宋体"/>
          <w:sz w:val="28"/>
          <w:szCs w:val="28"/>
        </w:rPr>
        <w:t>60</w:t>
      </w:r>
      <w:r w:rsidR="006601E0" w:rsidRPr="006601E0">
        <w:rPr>
          <w:rFonts w:ascii="宋体" w:hAnsi="宋体" w:hint="eastAsia"/>
          <w:sz w:val="28"/>
          <w:szCs w:val="28"/>
        </w:rPr>
        <w:t>分钟，</w:t>
      </w:r>
      <w:r w:rsidR="00F803CA">
        <w:rPr>
          <w:rFonts w:ascii="宋体" w:hAnsi="宋体" w:hint="eastAsia"/>
          <w:sz w:val="28"/>
          <w:szCs w:val="28"/>
        </w:rPr>
        <w:t>按需作答，</w:t>
      </w:r>
      <w:r w:rsidR="006601E0" w:rsidRPr="006601E0">
        <w:rPr>
          <w:rFonts w:ascii="宋体" w:hAnsi="宋体" w:hint="eastAsia"/>
          <w:sz w:val="28"/>
          <w:szCs w:val="28"/>
        </w:rPr>
        <w:t>客观评卷。</w:t>
      </w:r>
    </w:p>
    <w:p w14:paraId="65FB1F26" w14:textId="2E2D0D35" w:rsidR="00F66AB5" w:rsidRPr="00F66AB5" w:rsidRDefault="00F66AB5" w:rsidP="00F1010B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当你认为你</w:t>
      </w:r>
      <w:r w:rsidRPr="00F1010B">
        <w:rPr>
          <w:rFonts w:ascii="宋体" w:hAnsi="宋体" w:hint="eastAsia"/>
          <w:b/>
          <w:bCs/>
          <w:sz w:val="28"/>
          <w:szCs w:val="28"/>
        </w:rPr>
        <w:t>极有可能</w:t>
      </w:r>
      <w:r>
        <w:rPr>
          <w:rFonts w:ascii="宋体" w:hAnsi="宋体" w:hint="eastAsia"/>
          <w:sz w:val="28"/>
          <w:szCs w:val="28"/>
        </w:rPr>
        <w:t>成为我们的“协作者”时，请</w:t>
      </w:r>
      <w:r w:rsidR="00766E30">
        <w:rPr>
          <w:rFonts w:ascii="宋体" w:hAnsi="宋体" w:hint="eastAsia"/>
          <w:sz w:val="28"/>
          <w:szCs w:val="28"/>
        </w:rPr>
        <w:t>完成</w:t>
      </w:r>
      <w:r w:rsidR="00C42438">
        <w:rPr>
          <w:rFonts w:ascii="宋体" w:hAnsi="宋体" w:hint="eastAsia"/>
          <w:b/>
          <w:bCs/>
          <w:color w:val="FF0000"/>
          <w:sz w:val="28"/>
          <w:szCs w:val="28"/>
        </w:rPr>
        <w:t>第</w:t>
      </w:r>
      <w:r w:rsidR="00802FE0">
        <w:rPr>
          <w:rFonts w:ascii="宋体" w:hAnsi="宋体"/>
          <w:b/>
          <w:bCs/>
          <w:color w:val="FF0000"/>
          <w:sz w:val="28"/>
          <w:szCs w:val="28"/>
        </w:rPr>
        <w:t>3</w:t>
      </w:r>
      <w:r w:rsidR="00C42438">
        <w:rPr>
          <w:rFonts w:ascii="宋体" w:hAnsi="宋体" w:hint="eastAsia"/>
          <w:b/>
          <w:bCs/>
          <w:color w:val="FF0000"/>
          <w:sz w:val="28"/>
          <w:szCs w:val="28"/>
        </w:rPr>
        <w:t>部分</w:t>
      </w:r>
      <w:r>
        <w:rPr>
          <w:rFonts w:ascii="宋体" w:hAnsi="宋体" w:hint="eastAsia"/>
          <w:sz w:val="28"/>
          <w:szCs w:val="28"/>
        </w:rPr>
        <w:t>。</w:t>
      </w:r>
    </w:p>
    <w:p w14:paraId="6AF36FDA" w14:textId="2A679365" w:rsidR="00C046AA" w:rsidRDefault="00F66AB5" w:rsidP="009D66FF">
      <w:pPr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ascii="宋体" w:hAnsi="宋体"/>
          <w:b/>
          <w:bCs/>
          <w:color w:val="FF0000"/>
          <w:sz w:val="28"/>
          <w:szCs w:val="28"/>
        </w:rPr>
        <w:t>6</w:t>
      </w:r>
      <w:r w:rsidR="00E3242A" w:rsidRPr="00E3242A">
        <w:rPr>
          <w:rFonts w:ascii="宋体" w:hAnsi="宋体"/>
          <w:b/>
          <w:bCs/>
          <w:color w:val="FF0000"/>
          <w:sz w:val="28"/>
          <w:szCs w:val="28"/>
        </w:rPr>
        <w:t>.</w:t>
      </w:r>
      <w:r w:rsidR="00E3242A" w:rsidRPr="001C7065">
        <w:rPr>
          <w:rFonts w:ascii="宋体" w:hAnsi="宋体" w:hint="eastAsia"/>
          <w:bCs/>
          <w:sz w:val="28"/>
          <w:szCs w:val="28"/>
        </w:rPr>
        <w:t>请以word</w:t>
      </w:r>
      <w:r w:rsidR="00E3242A" w:rsidRPr="001C7065">
        <w:rPr>
          <w:rFonts w:ascii="宋体" w:hAnsi="宋体"/>
          <w:bCs/>
          <w:sz w:val="28"/>
          <w:szCs w:val="28"/>
        </w:rPr>
        <w:t>/md</w:t>
      </w:r>
      <w:r w:rsidR="00E3242A" w:rsidRPr="001C7065">
        <w:rPr>
          <w:rFonts w:ascii="宋体" w:hAnsi="宋体" w:hint="eastAsia"/>
          <w:bCs/>
          <w:sz w:val="28"/>
          <w:szCs w:val="28"/>
        </w:rPr>
        <w:t>格式</w:t>
      </w:r>
      <w:r w:rsidR="00B62DAA" w:rsidRPr="001C7065">
        <w:rPr>
          <w:rFonts w:ascii="宋体" w:hAnsi="宋体" w:hint="eastAsia"/>
          <w:bCs/>
          <w:sz w:val="28"/>
          <w:szCs w:val="28"/>
        </w:rPr>
        <w:t>，包含</w:t>
      </w:r>
      <w:r w:rsidR="00B54713" w:rsidRPr="001C7065">
        <w:rPr>
          <w:rFonts w:ascii="宋体" w:hAnsi="宋体" w:hint="eastAsia"/>
          <w:bCs/>
          <w:sz w:val="28"/>
          <w:szCs w:val="28"/>
        </w:rPr>
        <w:t>题目在内</w:t>
      </w:r>
      <w:r w:rsidR="00B62DAA" w:rsidRPr="001C7065">
        <w:rPr>
          <w:rFonts w:ascii="宋体" w:hAnsi="宋体" w:hint="eastAsia"/>
          <w:bCs/>
          <w:sz w:val="28"/>
          <w:szCs w:val="28"/>
        </w:rPr>
        <w:t>，</w:t>
      </w:r>
      <w:r w:rsidR="00B54713" w:rsidRPr="001C7065">
        <w:rPr>
          <w:rFonts w:ascii="宋体" w:hAnsi="宋体" w:hint="eastAsia"/>
          <w:bCs/>
          <w:sz w:val="28"/>
          <w:szCs w:val="28"/>
        </w:rPr>
        <w:t>将作答结果</w:t>
      </w:r>
      <w:r w:rsidR="00B62DAA" w:rsidRPr="001C7065">
        <w:rPr>
          <w:rFonts w:ascii="宋体" w:hAnsi="宋体" w:hint="eastAsia"/>
          <w:bCs/>
          <w:sz w:val="28"/>
          <w:szCs w:val="28"/>
        </w:rPr>
        <w:t>一次性</w:t>
      </w:r>
      <w:r w:rsidR="00E3242A" w:rsidRPr="001C7065">
        <w:rPr>
          <w:rFonts w:ascii="宋体" w:hAnsi="宋体" w:hint="eastAsia"/>
          <w:bCs/>
          <w:sz w:val="28"/>
          <w:szCs w:val="28"/>
        </w:rPr>
        <w:t>发送至邮箱，Q</w:t>
      </w:r>
      <w:r w:rsidR="00E3242A" w:rsidRPr="001C7065">
        <w:rPr>
          <w:rFonts w:ascii="宋体" w:hAnsi="宋体"/>
          <w:bCs/>
          <w:sz w:val="28"/>
          <w:szCs w:val="28"/>
        </w:rPr>
        <w:t>Q</w:t>
      </w:r>
      <w:r w:rsidR="00E3242A" w:rsidRPr="001C7065">
        <w:rPr>
          <w:rFonts w:ascii="宋体" w:hAnsi="宋体" w:hint="eastAsia"/>
          <w:bCs/>
          <w:sz w:val="28"/>
          <w:szCs w:val="28"/>
        </w:rPr>
        <w:t>/微信等</w:t>
      </w:r>
      <w:r w:rsidR="002C2D7B" w:rsidRPr="001C7065">
        <w:rPr>
          <w:rFonts w:ascii="宋体" w:hAnsi="宋体" w:hint="eastAsia"/>
          <w:bCs/>
          <w:sz w:val="28"/>
          <w:szCs w:val="28"/>
        </w:rPr>
        <w:t>非正式</w:t>
      </w:r>
      <w:r w:rsidR="00E3242A" w:rsidRPr="001C7065">
        <w:rPr>
          <w:rFonts w:ascii="宋体" w:hAnsi="宋体" w:hint="eastAsia"/>
          <w:bCs/>
          <w:sz w:val="28"/>
          <w:szCs w:val="28"/>
        </w:rPr>
        <w:t>渠道概不接收！</w:t>
      </w:r>
      <w:r w:rsidR="009D66FF">
        <w:rPr>
          <w:rFonts w:ascii="宋体" w:hAnsi="宋体" w:hint="eastAsia"/>
          <w:b/>
          <w:bCs/>
          <w:color w:val="FF0000"/>
          <w:sz w:val="28"/>
          <w:szCs w:val="28"/>
        </w:rPr>
        <w:t>若您不希望收到反馈，也可不提交作答情况。</w:t>
      </w:r>
      <w:r w:rsidR="00473ACF">
        <w:rPr>
          <w:rFonts w:ascii="宋体" w:hAnsi="宋体" w:hint="eastAsia"/>
          <w:b/>
          <w:bCs/>
          <w:color w:val="FF0000"/>
          <w:sz w:val="28"/>
          <w:szCs w:val="28"/>
        </w:rPr>
        <w:t>反馈未必会包含</w:t>
      </w:r>
      <w:r w:rsidR="0050623F">
        <w:rPr>
          <w:rFonts w:ascii="宋体" w:hAnsi="宋体" w:hint="eastAsia"/>
          <w:b/>
          <w:bCs/>
          <w:color w:val="FF0000"/>
          <w:sz w:val="28"/>
          <w:szCs w:val="28"/>
        </w:rPr>
        <w:t>分析</w:t>
      </w:r>
      <w:r w:rsidR="002D0F93">
        <w:rPr>
          <w:rFonts w:ascii="宋体" w:hAnsi="宋体" w:hint="eastAsia"/>
          <w:b/>
          <w:bCs/>
          <w:color w:val="FF0000"/>
          <w:sz w:val="28"/>
          <w:szCs w:val="28"/>
        </w:rPr>
        <w:t>部分</w:t>
      </w:r>
      <w:r w:rsidR="0050623F">
        <w:rPr>
          <w:rFonts w:ascii="宋体" w:hAnsi="宋体" w:hint="eastAsia"/>
          <w:b/>
          <w:bCs/>
          <w:color w:val="FF0000"/>
          <w:sz w:val="28"/>
          <w:szCs w:val="28"/>
        </w:rPr>
        <w:t>，这取决于您的作答情况。</w:t>
      </w:r>
    </w:p>
    <w:p w14:paraId="3BCC9BE4" w14:textId="77777777" w:rsidR="0098725C" w:rsidRPr="009D66FF" w:rsidRDefault="0098725C" w:rsidP="009D66FF">
      <w:pPr>
        <w:rPr>
          <w:b/>
          <w:bCs/>
          <w:sz w:val="30"/>
          <w:szCs w:val="30"/>
        </w:rPr>
      </w:pPr>
    </w:p>
    <w:p w14:paraId="269038A4" w14:textId="77777777" w:rsidR="00D35B87" w:rsidRDefault="00B512B2">
      <w:pPr>
        <w:tabs>
          <w:tab w:val="left" w:pos="216"/>
        </w:tabs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>
        <w:rPr>
          <w:rFonts w:hint="eastAsia"/>
          <w:b/>
          <w:bCs/>
          <w:sz w:val="30"/>
          <w:szCs w:val="30"/>
        </w:rPr>
        <w:t>请填写</w:t>
      </w:r>
      <w:r w:rsidR="00D0123F" w:rsidRPr="00D0123F">
        <w:rPr>
          <w:rFonts w:hint="eastAsia"/>
          <w:color w:val="5B9BD5"/>
          <w:sz w:val="30"/>
          <w:szCs w:val="30"/>
        </w:rPr>
        <w:t>称呼</w:t>
      </w:r>
      <w:r>
        <w:rPr>
          <w:rFonts w:hint="eastAsia"/>
          <w:color w:val="5B9BD5"/>
          <w:sz w:val="30"/>
          <w:szCs w:val="30"/>
        </w:rPr>
        <w:t>姓名</w:t>
      </w:r>
      <w:r>
        <w:rPr>
          <w:rFonts w:hint="eastAsia"/>
          <w:sz w:val="30"/>
          <w:szCs w:val="30"/>
        </w:rPr>
        <w:t>】</w:t>
      </w:r>
    </w:p>
    <w:p w14:paraId="0C2D05EE" w14:textId="77777777" w:rsidR="00D35B87" w:rsidRDefault="00B512B2">
      <w:pPr>
        <w:tabs>
          <w:tab w:val="left" w:pos="216"/>
        </w:tabs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>
        <w:rPr>
          <w:rFonts w:hint="eastAsia"/>
          <w:b/>
          <w:bCs/>
          <w:sz w:val="30"/>
          <w:szCs w:val="30"/>
        </w:rPr>
        <w:t>请填写</w:t>
      </w:r>
      <w:r>
        <w:rPr>
          <w:rFonts w:hint="eastAsia"/>
          <w:color w:val="5B9BD5"/>
          <w:sz w:val="30"/>
          <w:szCs w:val="30"/>
        </w:rPr>
        <w:t>工作邮箱</w:t>
      </w:r>
      <w:r>
        <w:rPr>
          <w:rFonts w:hint="eastAsia"/>
          <w:sz w:val="30"/>
          <w:szCs w:val="30"/>
        </w:rPr>
        <w:t>】</w:t>
      </w:r>
    </w:p>
    <w:p w14:paraId="6AF36FDF" w14:textId="7F0B6438" w:rsidR="00C046AA" w:rsidRDefault="00B512B2" w:rsidP="007071FD">
      <w:pPr>
        <w:tabs>
          <w:tab w:val="left" w:pos="216"/>
        </w:tabs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>
        <w:rPr>
          <w:rFonts w:hint="eastAsia"/>
          <w:b/>
          <w:bCs/>
          <w:sz w:val="30"/>
          <w:szCs w:val="30"/>
        </w:rPr>
        <w:t>请填写</w:t>
      </w:r>
      <w:r w:rsidR="00D0123F">
        <w:rPr>
          <w:rFonts w:hint="eastAsia"/>
          <w:color w:val="5B9BD5"/>
          <w:sz w:val="30"/>
          <w:szCs w:val="30"/>
        </w:rPr>
        <w:t>起止</w:t>
      </w:r>
      <w:r>
        <w:rPr>
          <w:rFonts w:hint="eastAsia"/>
          <w:color w:val="5B9BD5"/>
          <w:sz w:val="30"/>
          <w:szCs w:val="30"/>
        </w:rPr>
        <w:t>时间</w:t>
      </w:r>
      <w:r>
        <w:rPr>
          <w:rFonts w:hint="eastAsia"/>
          <w:sz w:val="30"/>
          <w:szCs w:val="30"/>
        </w:rPr>
        <w:t>】</w:t>
      </w:r>
    </w:p>
    <w:p w14:paraId="6AF37102" w14:textId="675BD14E" w:rsidR="00C046AA" w:rsidRPr="00BA3751" w:rsidRDefault="00B512B2" w:rsidP="00BA3751">
      <w:pPr>
        <w:keepNext/>
        <w:keepLines/>
        <w:spacing w:before="340" w:after="330" w:line="576" w:lineRule="auto"/>
        <w:jc w:val="center"/>
        <w:outlineLvl w:val="0"/>
        <w:rPr>
          <w:rFonts w:ascii="宋体" w:hAnsi="宋体"/>
          <w:b/>
          <w:kern w:val="44"/>
          <w:sz w:val="44"/>
        </w:rPr>
      </w:pPr>
      <w:r>
        <w:rPr>
          <w:rFonts w:ascii="宋体" w:hAnsi="宋体" w:hint="eastAsia"/>
          <w:b/>
          <w:kern w:val="44"/>
          <w:sz w:val="44"/>
        </w:rPr>
        <w:lastRenderedPageBreak/>
        <w:t>第</w:t>
      </w:r>
      <w:r w:rsidR="00057818">
        <w:rPr>
          <w:rFonts w:ascii="宋体" w:hAnsi="宋体" w:hint="eastAsia"/>
          <w:b/>
          <w:kern w:val="44"/>
          <w:sz w:val="44"/>
        </w:rPr>
        <w:t>一</w:t>
      </w:r>
      <w:r>
        <w:rPr>
          <w:rFonts w:ascii="宋体" w:hAnsi="宋体" w:hint="eastAsia"/>
          <w:b/>
          <w:kern w:val="44"/>
          <w:sz w:val="44"/>
        </w:rPr>
        <w:t>部分：</w:t>
      </w:r>
      <w:r w:rsidR="00777605">
        <w:rPr>
          <w:rFonts w:ascii="宋体" w:hAnsi="宋体" w:hint="eastAsia"/>
          <w:b/>
          <w:kern w:val="44"/>
          <w:sz w:val="44"/>
        </w:rPr>
        <w:t>人格倾向测试</w:t>
      </w:r>
    </w:p>
    <w:p w14:paraId="6AF37103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4" w14:textId="6EDF7CA4" w:rsidR="00C046AA" w:rsidRDefault="00BA3751" w:rsidP="00BA375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highlight w:val="lightGray"/>
        </w:rPr>
        <w:t>一、</w:t>
      </w:r>
      <w:r w:rsidR="00CD32D6">
        <w:rPr>
          <w:rFonts w:ascii="宋体" w:hAnsi="宋体" w:hint="eastAsia"/>
          <w:sz w:val="28"/>
          <w:szCs w:val="28"/>
        </w:rPr>
        <w:t>叙述</w:t>
      </w:r>
      <w:r w:rsidR="00B512B2">
        <w:rPr>
          <w:rFonts w:ascii="宋体" w:hAnsi="宋体" w:hint="eastAsia"/>
          <w:sz w:val="28"/>
          <w:szCs w:val="28"/>
        </w:rPr>
        <w:t>。</w:t>
      </w:r>
    </w:p>
    <w:p w14:paraId="6AF37105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6" w14:textId="443C0E49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245114">
        <w:rPr>
          <w:rFonts w:ascii="宋体" w:hAnsi="宋体" w:hint="eastAsia"/>
          <w:sz w:val="28"/>
          <w:szCs w:val="28"/>
        </w:rPr>
        <w:t>【</w:t>
      </w:r>
      <w:r>
        <w:rPr>
          <w:rFonts w:ascii="宋体" w:hAnsi="宋体" w:hint="eastAsia"/>
          <w:sz w:val="28"/>
          <w:szCs w:val="28"/>
        </w:rPr>
        <w:t>创造</w:t>
      </w:r>
      <w:r w:rsidR="00245114">
        <w:rPr>
          <w:rFonts w:ascii="宋体" w:hAnsi="宋体" w:hint="eastAsia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。重新定义轨迹，寻找新的人生：</w:t>
      </w:r>
    </w:p>
    <w:p w14:paraId="6AF37107" w14:textId="13ACF143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假如你即将忘掉所有的事情，你的意识将会在你出生那一刻再次出现。在这之前，你有机会给新的“自我”写三行预告，你会写下：</w:t>
      </w:r>
      <w:r w:rsidR="007D1CD5">
        <w:rPr>
          <w:rFonts w:ascii="宋体" w:hAnsi="宋体" w:hint="eastAsia"/>
          <w:sz w:val="28"/>
          <w:szCs w:val="28"/>
        </w:rPr>
        <w:t>（即“</w:t>
      </w:r>
      <w:r w:rsidR="00495260">
        <w:rPr>
          <w:rFonts w:ascii="宋体" w:hAnsi="宋体" w:hint="eastAsia"/>
          <w:sz w:val="28"/>
          <w:szCs w:val="28"/>
        </w:rPr>
        <w:t>有无限可能的</w:t>
      </w:r>
      <w:r w:rsidR="007D1CD5">
        <w:rPr>
          <w:rFonts w:ascii="宋体" w:hAnsi="宋体" w:hint="eastAsia"/>
          <w:sz w:val="28"/>
          <w:szCs w:val="28"/>
        </w:rPr>
        <w:t>重生”）</w:t>
      </w:r>
    </w:p>
    <w:p w14:paraId="6AF37108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9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A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B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C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D" w14:textId="35DDD6D2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245114">
        <w:rPr>
          <w:rFonts w:ascii="宋体" w:hAnsi="宋体" w:hint="eastAsia"/>
          <w:sz w:val="28"/>
          <w:szCs w:val="28"/>
        </w:rPr>
        <w:t>【</w:t>
      </w:r>
      <w:r>
        <w:rPr>
          <w:rFonts w:ascii="宋体" w:hAnsi="宋体" w:hint="eastAsia"/>
          <w:sz w:val="28"/>
          <w:szCs w:val="28"/>
        </w:rPr>
        <w:t>记录</w:t>
      </w:r>
      <w:r w:rsidR="00245114">
        <w:rPr>
          <w:rFonts w:ascii="宋体" w:hAnsi="宋体" w:hint="eastAsia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。无法改变轨迹，只能改变态度：</w:t>
      </w:r>
    </w:p>
    <w:p w14:paraId="6AF3710E" w14:textId="77777777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假如你即将忘掉所有的事情，你的意识会沿着体验过的人生再次出现。在这之前，你有机会给新的“自我”写三行提醒，你会写下：</w:t>
      </w:r>
    </w:p>
    <w:p w14:paraId="6AF37110" w14:textId="5C9649B1" w:rsidR="00C046AA" w:rsidRDefault="00A048F0">
      <w:pPr>
        <w:rPr>
          <w:rFonts w:ascii="宋体" w:hAnsi="宋体"/>
          <w:sz w:val="28"/>
          <w:szCs w:val="28"/>
        </w:rPr>
      </w:pPr>
      <w:r w:rsidRPr="00A048F0">
        <w:rPr>
          <w:rFonts w:ascii="宋体" w:hAnsi="宋体" w:hint="eastAsia"/>
          <w:sz w:val="28"/>
          <w:szCs w:val="28"/>
        </w:rPr>
        <w:t>（即“命运已定的情况下”）</w:t>
      </w:r>
    </w:p>
    <w:p w14:paraId="5C6566A4" w14:textId="77777777" w:rsidR="00B9698A" w:rsidRDefault="00B9698A">
      <w:pPr>
        <w:rPr>
          <w:rFonts w:ascii="宋体" w:hAnsi="宋体"/>
          <w:sz w:val="28"/>
          <w:szCs w:val="28"/>
        </w:rPr>
      </w:pPr>
    </w:p>
    <w:p w14:paraId="15B7709A" w14:textId="77777777" w:rsidR="00B9698A" w:rsidRDefault="00B9698A">
      <w:pPr>
        <w:rPr>
          <w:rFonts w:ascii="宋体" w:hAnsi="宋体"/>
          <w:sz w:val="28"/>
          <w:szCs w:val="28"/>
        </w:rPr>
      </w:pPr>
    </w:p>
    <w:p w14:paraId="28C83E80" w14:textId="77777777" w:rsidR="00B9698A" w:rsidRDefault="00B9698A">
      <w:pPr>
        <w:rPr>
          <w:rFonts w:ascii="宋体" w:hAnsi="宋体"/>
          <w:sz w:val="28"/>
          <w:szCs w:val="28"/>
        </w:rPr>
      </w:pPr>
    </w:p>
    <w:p w14:paraId="6AF37111" w14:textId="47831631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="00245114">
        <w:rPr>
          <w:rFonts w:ascii="宋体" w:hAnsi="宋体" w:hint="eastAsia"/>
          <w:sz w:val="28"/>
          <w:szCs w:val="28"/>
        </w:rPr>
        <w:t>【</w:t>
      </w:r>
      <w:r>
        <w:rPr>
          <w:rFonts w:ascii="宋体" w:hAnsi="宋体" w:hint="eastAsia"/>
          <w:sz w:val="28"/>
          <w:szCs w:val="28"/>
        </w:rPr>
        <w:t>感知</w:t>
      </w:r>
      <w:r w:rsidR="00245114">
        <w:rPr>
          <w:rFonts w:ascii="宋体" w:hAnsi="宋体" w:hint="eastAsia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。清空所有轨迹，终向世界告别：</w:t>
      </w:r>
    </w:p>
    <w:p w14:paraId="6AF37112" w14:textId="4FDAC0CA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假如你即将忘掉所有的事情，你的意识再也不会在这个世界出现。但是在这之前，你有机会给</w:t>
      </w:r>
      <w:r w:rsidR="0099465F" w:rsidRPr="0099465F">
        <w:rPr>
          <w:rFonts w:ascii="宋体" w:hAnsi="宋体" w:hint="eastAsia"/>
          <w:sz w:val="28"/>
          <w:szCs w:val="28"/>
        </w:rPr>
        <w:t>此时此刻</w:t>
      </w:r>
      <w:r>
        <w:rPr>
          <w:rFonts w:ascii="宋体" w:hAnsi="宋体" w:hint="eastAsia"/>
          <w:sz w:val="28"/>
          <w:szCs w:val="28"/>
        </w:rPr>
        <w:t>的“自我”写三行告别，你会写下：</w:t>
      </w:r>
    </w:p>
    <w:p w14:paraId="6AF37113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15" w14:textId="11B34439" w:rsidR="00C046AA" w:rsidRDefault="009F0529" w:rsidP="009F0529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6AF37116" w14:textId="7743291C" w:rsidR="00C046AA" w:rsidRDefault="00B512B2">
      <w:pPr>
        <w:numPr>
          <w:ilvl w:val="0"/>
          <w:numId w:val="3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辨析。（在做出选择后，可简要解释你的选择，除非你认为没有必要这么做。）</w:t>
      </w:r>
    </w:p>
    <w:p w14:paraId="6AF37117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18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1.生命和死亡</w:t>
      </w:r>
      <w:r>
        <w:rPr>
          <w:rFonts w:ascii="宋体" w:hAnsi="宋体" w:hint="eastAsia"/>
          <w:sz w:val="28"/>
          <w:szCs w:val="28"/>
        </w:rPr>
        <w:t>：</w:t>
      </w:r>
    </w:p>
    <w:p w14:paraId="6AF37119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在【无痛苦但有牵挂地离开】，和【痛苦但被爱着地活着】之间，你会选择：</w:t>
      </w:r>
    </w:p>
    <w:p w14:paraId="6AF3711A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1B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1C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2.手段和正义：</w:t>
      </w:r>
    </w:p>
    <w:p w14:paraId="6AF3711D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在【无必要的磨损和牺牲但是正义的】，和【易达到的完美且轻松但是不正当的】之间，你会选择：</w:t>
      </w:r>
    </w:p>
    <w:p w14:paraId="6AF3711E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1F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20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3.理想和生活：</w:t>
      </w:r>
    </w:p>
    <w:p w14:paraId="6AF37121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在【冒险去追求易碎的理想】，和【平稳去体验有序的生活】之间，你会选择：</w:t>
      </w:r>
    </w:p>
    <w:p w14:paraId="6AF37122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23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24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4.愚弄和崇高：</w:t>
      </w:r>
    </w:p>
    <w:p w14:paraId="6AF37125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在【无原则的相互取悦】，和【有思想的相互尊重】之间，你会选择：</w:t>
      </w:r>
    </w:p>
    <w:p w14:paraId="6AF37126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27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28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5.体验和责任：</w:t>
      </w:r>
    </w:p>
    <w:p w14:paraId="6AF37129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在【享受属于自己的生活】，和【承担延续生命的责任】之间，你会选择：</w:t>
      </w:r>
    </w:p>
    <w:p w14:paraId="13EB2723" w14:textId="77777777" w:rsidR="009F0529" w:rsidRDefault="009F0529">
      <w:pPr>
        <w:rPr>
          <w:rFonts w:ascii="宋体" w:hAnsi="宋体"/>
          <w:sz w:val="28"/>
          <w:szCs w:val="28"/>
        </w:rPr>
      </w:pPr>
    </w:p>
    <w:p w14:paraId="74BABDE8" w14:textId="77777777" w:rsidR="009F0529" w:rsidRDefault="009F0529">
      <w:pPr>
        <w:rPr>
          <w:rFonts w:ascii="宋体" w:hAnsi="宋体"/>
          <w:sz w:val="28"/>
          <w:szCs w:val="28"/>
        </w:rPr>
      </w:pPr>
    </w:p>
    <w:p w14:paraId="6AF3712A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6.自我和他我：</w:t>
      </w:r>
    </w:p>
    <w:p w14:paraId="6AF3712B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在【以自己不变的观点看外界】，和【受外界影响不断改变自我】之间，你会选择：</w:t>
      </w:r>
    </w:p>
    <w:p w14:paraId="35CCA66D" w14:textId="17078C7B" w:rsidR="00C046AA" w:rsidRDefault="00ED3EF6" w:rsidP="00ED3EF6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6AF3712D" w14:textId="1C1ED813" w:rsidR="00C046AA" w:rsidRDefault="0081068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三、</w:t>
      </w:r>
      <w:r w:rsidR="00CD32D6">
        <w:rPr>
          <w:rFonts w:ascii="宋体" w:hAnsi="宋体" w:hint="eastAsia"/>
          <w:sz w:val="28"/>
          <w:szCs w:val="28"/>
        </w:rPr>
        <w:t>简答</w:t>
      </w:r>
      <w:r>
        <w:rPr>
          <w:rFonts w:ascii="宋体" w:hAnsi="宋体" w:hint="eastAsia"/>
          <w:sz w:val="28"/>
          <w:szCs w:val="28"/>
        </w:rPr>
        <w:t>。</w:t>
      </w:r>
    </w:p>
    <w:p w14:paraId="6AF3712E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654232C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【全局】</w:t>
      </w:r>
    </w:p>
    <w:p w14:paraId="44D639C2" w14:textId="77777777" w:rsidR="00CD32D6" w:rsidRDefault="00CD32D6" w:rsidP="00CD32D6">
      <w:pPr>
        <w:rPr>
          <w:rFonts w:ascii="宋体" w:hAnsi="宋体"/>
          <w:sz w:val="28"/>
          <w:szCs w:val="28"/>
        </w:rPr>
      </w:pPr>
      <w:r w:rsidRPr="002835FF">
        <w:rPr>
          <w:rFonts w:ascii="宋体" w:hAnsi="宋体" w:hint="eastAsia"/>
          <w:sz w:val="28"/>
          <w:szCs w:val="28"/>
        </w:rPr>
        <w:t>1.大多数人的利益、重要人的利益是更大的利益吗？</w:t>
      </w:r>
    </w:p>
    <w:p w14:paraId="69729B18" w14:textId="77777777" w:rsidR="00CD32D6" w:rsidRPr="007241FB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Pr="006764FC">
        <w:rPr>
          <w:rFonts w:ascii="宋体" w:hAnsi="宋体" w:hint="eastAsia"/>
          <w:sz w:val="28"/>
          <w:szCs w:val="28"/>
        </w:rPr>
        <w:t>.文化和生命发生激烈冲突时，优先保护哪个？</w:t>
      </w:r>
    </w:p>
    <w:p w14:paraId="6CB4DCD4" w14:textId="77777777" w:rsidR="00CD32D6" w:rsidRPr="007241FB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Pr="007241FB">
        <w:rPr>
          <w:rFonts w:ascii="宋体" w:hAnsi="宋体" w:hint="eastAsia"/>
          <w:sz w:val="28"/>
          <w:szCs w:val="28"/>
        </w:rPr>
        <w:t>.因虚假信息带来的资源损失，比效率低下更危险吗？</w:t>
      </w:r>
    </w:p>
    <w:p w14:paraId="7188AD8B" w14:textId="77777777" w:rsidR="00CD32D6" w:rsidRPr="0012268C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 w:rsidRPr="0012268C">
        <w:rPr>
          <w:rFonts w:ascii="宋体" w:hAnsi="宋体" w:hint="eastAsia"/>
          <w:sz w:val="28"/>
          <w:szCs w:val="28"/>
        </w:rPr>
        <w:t>低级的自由，是否应当服从高级的自由？</w:t>
      </w:r>
    </w:p>
    <w:p w14:paraId="2376A981" w14:textId="77777777" w:rsidR="00CD32D6" w:rsidRPr="00272037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 w:rsidRPr="00272037">
        <w:rPr>
          <w:rFonts w:ascii="宋体" w:hAnsi="宋体" w:hint="eastAsia"/>
          <w:sz w:val="28"/>
          <w:szCs w:val="28"/>
        </w:rPr>
        <w:t>规则的作用是弥补还是保护？</w:t>
      </w:r>
    </w:p>
    <w:p w14:paraId="1A518505" w14:textId="77777777" w:rsidR="00CD32D6" w:rsidRPr="00A45529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 w:rsidRPr="00A45529">
        <w:rPr>
          <w:rFonts w:ascii="宋体" w:hAnsi="宋体"/>
          <w:sz w:val="28"/>
          <w:szCs w:val="28"/>
        </w:rPr>
        <w:t>.</w:t>
      </w:r>
      <w:r w:rsidRPr="00A45529">
        <w:rPr>
          <w:rFonts w:ascii="宋体" w:hAnsi="宋体" w:hint="eastAsia"/>
          <w:sz w:val="28"/>
          <w:szCs w:val="28"/>
        </w:rPr>
        <w:t>通过合理的手段，占据超出规定范围的资源，合理吗？</w:t>
      </w:r>
    </w:p>
    <w:p w14:paraId="4468CB69" w14:textId="77777777" w:rsidR="00CD32D6" w:rsidRDefault="00CD32D6" w:rsidP="00CD32D6">
      <w:pPr>
        <w:rPr>
          <w:rFonts w:ascii="宋体" w:hAnsi="宋体"/>
          <w:sz w:val="28"/>
          <w:szCs w:val="28"/>
        </w:rPr>
      </w:pPr>
    </w:p>
    <w:p w14:paraId="035056A3" w14:textId="77777777" w:rsidR="00CD32D6" w:rsidRPr="00A45529" w:rsidRDefault="00CD32D6" w:rsidP="00CD32D6">
      <w:pPr>
        <w:rPr>
          <w:rFonts w:ascii="宋体" w:hAnsi="宋体"/>
          <w:sz w:val="28"/>
          <w:szCs w:val="28"/>
        </w:rPr>
      </w:pPr>
    </w:p>
    <w:p w14:paraId="3C185660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【交互】</w:t>
      </w:r>
    </w:p>
    <w:p w14:paraId="0CB66C55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 w:rsidRPr="002835FF">
        <w:rPr>
          <w:rFonts w:ascii="宋体" w:hAnsi="宋体" w:hint="eastAsia"/>
          <w:sz w:val="28"/>
          <w:szCs w:val="28"/>
        </w:rPr>
        <w:t>群体之恶，是人性的问题，还是环境的问题？</w:t>
      </w:r>
    </w:p>
    <w:p w14:paraId="4D66BFFC" w14:textId="77777777" w:rsidR="00CD32D6" w:rsidRPr="00D241CA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 w:rsidRPr="00D241CA">
        <w:rPr>
          <w:rFonts w:ascii="宋体" w:hAnsi="宋体"/>
          <w:sz w:val="28"/>
          <w:szCs w:val="28"/>
        </w:rPr>
        <w:t>后天情感</w:t>
      </w:r>
      <w:r>
        <w:rPr>
          <w:rFonts w:ascii="宋体" w:hAnsi="宋体" w:hint="eastAsia"/>
          <w:sz w:val="28"/>
          <w:szCs w:val="28"/>
        </w:rPr>
        <w:t>，</w:t>
      </w:r>
      <w:r w:rsidRPr="00D241CA">
        <w:rPr>
          <w:rFonts w:ascii="宋体" w:hAnsi="宋体"/>
          <w:sz w:val="28"/>
          <w:szCs w:val="28"/>
        </w:rPr>
        <w:t>能否压制先天血脉？</w:t>
      </w:r>
    </w:p>
    <w:p w14:paraId="79E00ED8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 w:rsidRPr="00272037">
        <w:rPr>
          <w:rFonts w:ascii="宋体" w:hAnsi="宋体" w:hint="eastAsia"/>
          <w:sz w:val="28"/>
          <w:szCs w:val="28"/>
        </w:rPr>
        <w:t>当你的利益被相同处境的</w:t>
      </w:r>
      <w:r>
        <w:rPr>
          <w:rFonts w:ascii="宋体" w:hAnsi="宋体" w:hint="eastAsia"/>
          <w:sz w:val="28"/>
          <w:szCs w:val="28"/>
        </w:rPr>
        <w:t>“受害者”</w:t>
      </w:r>
      <w:r w:rsidRPr="00272037">
        <w:rPr>
          <w:rFonts w:ascii="宋体" w:hAnsi="宋体" w:hint="eastAsia"/>
          <w:sz w:val="28"/>
          <w:szCs w:val="28"/>
        </w:rPr>
        <w:t>侵犯时，是夺</w:t>
      </w:r>
      <w:r>
        <w:rPr>
          <w:rFonts w:ascii="宋体" w:hAnsi="宋体" w:hint="eastAsia"/>
          <w:sz w:val="28"/>
          <w:szCs w:val="28"/>
        </w:rPr>
        <w:t>走他的</w:t>
      </w:r>
      <w:r w:rsidRPr="00272037">
        <w:rPr>
          <w:rFonts w:ascii="宋体" w:hAnsi="宋体" w:hint="eastAsia"/>
          <w:sz w:val="28"/>
          <w:szCs w:val="28"/>
        </w:rPr>
        <w:t>利益</w:t>
      </w:r>
      <w:r>
        <w:rPr>
          <w:rFonts w:ascii="宋体" w:hAnsi="宋体" w:hint="eastAsia"/>
          <w:sz w:val="28"/>
          <w:szCs w:val="28"/>
        </w:rPr>
        <w:t>？</w:t>
      </w:r>
    </w:p>
    <w:p w14:paraId="23A66EAE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是否进行“不确定对方能否得到帮助”的善行？</w:t>
      </w:r>
    </w:p>
    <w:p w14:paraId="42F0C694" w14:textId="77777777" w:rsidR="00CD32D6" w:rsidRPr="001C2B19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 w:rsidRPr="001C2B19">
        <w:rPr>
          <w:rFonts w:ascii="宋体" w:hAnsi="宋体" w:hint="eastAsia"/>
          <w:sz w:val="28"/>
          <w:szCs w:val="28"/>
        </w:rPr>
        <w:t>说谎是认知的积极突破，还是不慎染上的恶习？</w:t>
      </w:r>
    </w:p>
    <w:p w14:paraId="29FEEC8A" w14:textId="77777777" w:rsidR="00CD32D6" w:rsidRPr="001C2B19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 w:rsidRPr="001C2B19">
        <w:rPr>
          <w:rFonts w:ascii="宋体" w:hAnsi="宋体" w:hint="eastAsia"/>
          <w:sz w:val="28"/>
          <w:szCs w:val="28"/>
        </w:rPr>
        <w:t>欺瞒能否成为一种保护？</w:t>
      </w:r>
    </w:p>
    <w:p w14:paraId="33C53CA1" w14:textId="77777777" w:rsidR="00CD32D6" w:rsidRPr="00087E32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7.</w:t>
      </w:r>
      <w:r>
        <w:rPr>
          <w:rFonts w:ascii="宋体" w:hAnsi="宋体" w:hint="eastAsia"/>
          <w:sz w:val="28"/>
          <w:szCs w:val="28"/>
        </w:rPr>
        <w:t>是否</w:t>
      </w:r>
      <w:r w:rsidRPr="00087E32">
        <w:rPr>
          <w:rFonts w:ascii="宋体" w:hAnsi="宋体" w:hint="eastAsia"/>
          <w:sz w:val="28"/>
          <w:szCs w:val="28"/>
        </w:rPr>
        <w:t>漠视竞争对象的非竞争性</w:t>
      </w:r>
      <w:r>
        <w:rPr>
          <w:rFonts w:ascii="宋体" w:hAnsi="宋体" w:hint="eastAsia"/>
          <w:sz w:val="28"/>
          <w:szCs w:val="28"/>
        </w:rPr>
        <w:t>的、但</w:t>
      </w:r>
      <w:r w:rsidRPr="00087E32">
        <w:rPr>
          <w:rFonts w:ascii="宋体" w:hAnsi="宋体" w:hint="eastAsia"/>
          <w:sz w:val="28"/>
          <w:szCs w:val="28"/>
        </w:rPr>
        <w:t>非正当</w:t>
      </w:r>
      <w:r>
        <w:rPr>
          <w:rFonts w:ascii="宋体" w:hAnsi="宋体" w:hint="eastAsia"/>
          <w:sz w:val="28"/>
          <w:szCs w:val="28"/>
        </w:rPr>
        <w:t>的</w:t>
      </w:r>
      <w:r w:rsidRPr="00087E32">
        <w:rPr>
          <w:rFonts w:ascii="宋体" w:hAnsi="宋体" w:hint="eastAsia"/>
          <w:sz w:val="28"/>
          <w:szCs w:val="28"/>
        </w:rPr>
        <w:t>权益？</w:t>
      </w:r>
    </w:p>
    <w:p w14:paraId="30B3C5CE" w14:textId="73EDC176" w:rsidR="00CD32D6" w:rsidRDefault="0047047B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.</w:t>
      </w:r>
      <w:r w:rsidRPr="0047047B">
        <w:rPr>
          <w:rFonts w:ascii="宋体" w:hAnsi="宋体"/>
          <w:sz w:val="28"/>
          <w:szCs w:val="28"/>
        </w:rPr>
        <w:t>如何看待多数暴政？</w:t>
      </w:r>
    </w:p>
    <w:p w14:paraId="7BB83717" w14:textId="77777777" w:rsidR="00CD32D6" w:rsidRPr="001C2B19" w:rsidRDefault="00CD32D6" w:rsidP="00CD32D6">
      <w:pPr>
        <w:rPr>
          <w:rFonts w:ascii="宋体" w:hAnsi="宋体"/>
          <w:sz w:val="28"/>
          <w:szCs w:val="28"/>
        </w:rPr>
      </w:pPr>
    </w:p>
    <w:p w14:paraId="65266397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【自我】</w:t>
      </w:r>
    </w:p>
    <w:p w14:paraId="0CC789FA" w14:textId="77777777" w:rsidR="00CD32D6" w:rsidRPr="00EF2A48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 w:rsidRPr="00EF2A48">
        <w:rPr>
          <w:rFonts w:ascii="宋体" w:hAnsi="宋体" w:hint="eastAsia"/>
          <w:sz w:val="28"/>
          <w:szCs w:val="28"/>
        </w:rPr>
        <w:t>没有自我意识的生命，有其生命价值吗？</w:t>
      </w:r>
    </w:p>
    <w:p w14:paraId="5E04E16F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 w:rsidRPr="00D72D8F">
        <w:rPr>
          <w:rFonts w:ascii="宋体" w:hAnsi="宋体" w:hint="eastAsia"/>
          <w:sz w:val="28"/>
          <w:szCs w:val="28"/>
        </w:rPr>
        <w:t>赋予、维持、敬畏生命，是生命</w:t>
      </w:r>
      <w:r>
        <w:rPr>
          <w:rFonts w:ascii="宋体" w:hAnsi="宋体" w:hint="eastAsia"/>
          <w:sz w:val="28"/>
          <w:szCs w:val="28"/>
        </w:rPr>
        <w:t>应</w:t>
      </w:r>
      <w:r w:rsidRPr="00D72D8F">
        <w:rPr>
          <w:rFonts w:ascii="宋体" w:hAnsi="宋体" w:hint="eastAsia"/>
          <w:sz w:val="28"/>
          <w:szCs w:val="28"/>
        </w:rPr>
        <w:t>有的责任，还是仅是一种选择？</w:t>
      </w:r>
    </w:p>
    <w:p w14:paraId="7C494034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 w:rsidRPr="00F41040">
        <w:rPr>
          <w:rFonts w:ascii="宋体" w:hAnsi="宋体" w:hint="eastAsia"/>
          <w:sz w:val="28"/>
          <w:szCs w:val="28"/>
        </w:rPr>
        <w:t>如何对待“当下自己不认可，但世俗认可且自己未来需要的事物”？</w:t>
      </w:r>
    </w:p>
    <w:p w14:paraId="213105C6" w14:textId="1FD4BC2B" w:rsidR="00CD32D6" w:rsidRPr="001957D1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Pr="001957D1">
        <w:rPr>
          <w:rFonts w:ascii="宋体" w:hAnsi="宋体" w:hint="eastAsia"/>
          <w:sz w:val="28"/>
          <w:szCs w:val="28"/>
        </w:rPr>
        <w:t>.</w:t>
      </w:r>
      <w:r w:rsidR="005E3213">
        <w:rPr>
          <w:rFonts w:ascii="宋体" w:hAnsi="宋体" w:hint="eastAsia"/>
          <w:sz w:val="28"/>
          <w:szCs w:val="28"/>
        </w:rPr>
        <w:t>“我的生命”从何时才正式开始</w:t>
      </w:r>
      <w:r w:rsidRPr="001957D1">
        <w:rPr>
          <w:rFonts w:ascii="宋体" w:hAnsi="宋体" w:hint="eastAsia"/>
          <w:sz w:val="28"/>
          <w:szCs w:val="28"/>
        </w:rPr>
        <w:t>？</w:t>
      </w:r>
    </w:p>
    <w:p w14:paraId="70B75292" w14:textId="6582EEF9" w:rsidR="00CD32D6" w:rsidRPr="001957D1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 w:rsidR="00436BFF">
        <w:rPr>
          <w:rFonts w:ascii="宋体" w:hAnsi="宋体" w:hint="eastAsia"/>
          <w:sz w:val="28"/>
          <w:szCs w:val="28"/>
        </w:rPr>
        <w:t>“我的生命”因什么而正式结束</w:t>
      </w:r>
      <w:r w:rsidRPr="001957D1">
        <w:rPr>
          <w:rFonts w:ascii="宋体" w:hAnsi="宋体" w:hint="eastAsia"/>
          <w:sz w:val="28"/>
          <w:szCs w:val="28"/>
        </w:rPr>
        <w:t>？</w:t>
      </w:r>
    </w:p>
    <w:p w14:paraId="43E79C7B" w14:textId="46CCEB64" w:rsidR="00CD32D6" w:rsidRPr="001957D1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 w:rsidR="00DD61E7">
        <w:rPr>
          <w:rFonts w:ascii="宋体" w:hAnsi="宋体" w:hint="eastAsia"/>
          <w:sz w:val="28"/>
          <w:szCs w:val="28"/>
        </w:rPr>
        <w:t>人类</w:t>
      </w:r>
      <w:r w:rsidR="009D548E">
        <w:rPr>
          <w:rFonts w:ascii="宋体" w:hAnsi="宋体" w:hint="eastAsia"/>
          <w:sz w:val="28"/>
          <w:szCs w:val="28"/>
        </w:rPr>
        <w:t>创作的意义是什么</w:t>
      </w:r>
      <w:r w:rsidRPr="001957D1">
        <w:rPr>
          <w:rFonts w:ascii="宋体" w:hAnsi="宋体" w:hint="eastAsia"/>
          <w:sz w:val="28"/>
          <w:szCs w:val="28"/>
        </w:rPr>
        <w:t>？</w:t>
      </w:r>
    </w:p>
    <w:p w14:paraId="276AF4D3" w14:textId="63C746D9" w:rsidR="00CD32D6" w:rsidRPr="001957D1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7.</w:t>
      </w:r>
      <w:r w:rsidR="009D548E">
        <w:rPr>
          <w:rFonts w:ascii="宋体" w:hAnsi="宋体" w:hint="eastAsia"/>
          <w:sz w:val="28"/>
          <w:szCs w:val="28"/>
        </w:rPr>
        <w:t>“A</w:t>
      </w:r>
      <w:r w:rsidR="009D548E">
        <w:rPr>
          <w:rFonts w:ascii="宋体" w:hAnsi="宋体"/>
          <w:sz w:val="28"/>
          <w:szCs w:val="28"/>
        </w:rPr>
        <w:t>I</w:t>
      </w:r>
      <w:r w:rsidR="0043496A">
        <w:rPr>
          <w:rFonts w:ascii="宋体" w:hAnsi="宋体" w:hint="eastAsia"/>
          <w:sz w:val="28"/>
          <w:szCs w:val="28"/>
        </w:rPr>
        <w:t>作品</w:t>
      </w:r>
      <w:r w:rsidR="009D548E">
        <w:rPr>
          <w:rFonts w:ascii="宋体" w:hAnsi="宋体" w:hint="eastAsia"/>
          <w:sz w:val="28"/>
          <w:szCs w:val="28"/>
        </w:rPr>
        <w:t>”的意义是什么</w:t>
      </w:r>
      <w:r w:rsidR="0043496A">
        <w:rPr>
          <w:rFonts w:ascii="宋体" w:hAnsi="宋体" w:hint="eastAsia"/>
          <w:sz w:val="28"/>
          <w:szCs w:val="28"/>
        </w:rPr>
        <w:t>（</w:t>
      </w:r>
      <w:r w:rsidR="0043496A" w:rsidRPr="0043496A">
        <w:rPr>
          <w:rFonts w:ascii="宋体" w:hAnsi="宋体"/>
          <w:sz w:val="28"/>
          <w:szCs w:val="28"/>
        </w:rPr>
        <w:t>传统形式的作品、虚拟体验的影像</w:t>
      </w:r>
      <w:r w:rsidR="0043496A">
        <w:rPr>
          <w:rFonts w:ascii="宋体" w:hAnsi="宋体" w:hint="eastAsia"/>
          <w:sz w:val="28"/>
          <w:szCs w:val="28"/>
        </w:rPr>
        <w:t>）</w:t>
      </w:r>
      <w:r w:rsidRPr="001957D1">
        <w:rPr>
          <w:rFonts w:ascii="宋体" w:hAnsi="宋体" w:hint="eastAsia"/>
          <w:sz w:val="28"/>
          <w:szCs w:val="28"/>
        </w:rPr>
        <w:t>？</w:t>
      </w:r>
    </w:p>
    <w:p w14:paraId="5ED4968C" w14:textId="08787AD5" w:rsidR="00C046AA" w:rsidRPr="00DE7AAC" w:rsidRDefault="00DE7AAC" w:rsidP="00DE7AAC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6AF37130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153FE771" w14:textId="3D85ACCD" w:rsidR="00ED3EF6" w:rsidRPr="00ED3EF6" w:rsidRDefault="00ED3EF6" w:rsidP="00ED3EF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DE7AAC">
        <w:rPr>
          <w:rFonts w:ascii="宋体" w:hAnsi="宋体" w:hint="eastAsia"/>
          <w:sz w:val="28"/>
          <w:szCs w:val="28"/>
        </w:rPr>
        <w:t>、</w:t>
      </w:r>
      <w:r w:rsidRPr="00ED3EF6">
        <w:rPr>
          <w:rFonts w:ascii="宋体" w:hAnsi="宋体" w:hint="eastAsia"/>
          <w:sz w:val="28"/>
          <w:szCs w:val="28"/>
        </w:rPr>
        <w:t>排序。（请按照题目要求</w:t>
      </w:r>
      <w:r w:rsidR="00DE7AAC">
        <w:rPr>
          <w:rFonts w:ascii="宋体" w:hAnsi="宋体" w:hint="eastAsia"/>
          <w:sz w:val="28"/>
          <w:szCs w:val="28"/>
        </w:rPr>
        <w:t>；</w:t>
      </w:r>
      <w:r w:rsidRPr="00ED3EF6">
        <w:rPr>
          <w:rFonts w:ascii="宋体" w:hAnsi="宋体" w:hint="eastAsia"/>
          <w:sz w:val="28"/>
          <w:szCs w:val="28"/>
        </w:rPr>
        <w:t>按由主到次的顺序</w:t>
      </w:r>
      <w:r w:rsidRPr="00ED3EF6">
        <w:rPr>
          <w:rFonts w:ascii="宋体" w:hAnsi="宋体" w:hint="eastAsia"/>
          <w:b/>
          <w:bCs/>
          <w:sz w:val="28"/>
          <w:szCs w:val="28"/>
        </w:rPr>
        <w:t>排序</w:t>
      </w:r>
      <w:r w:rsidRPr="00ED3EF6">
        <w:rPr>
          <w:rFonts w:ascii="宋体" w:hAnsi="宋体" w:hint="eastAsia"/>
          <w:sz w:val="28"/>
          <w:szCs w:val="28"/>
        </w:rPr>
        <w:t>）</w:t>
      </w:r>
    </w:p>
    <w:p w14:paraId="4F9E9851" w14:textId="77777777" w:rsidR="00ED3EF6" w:rsidRPr="00DE7AAC" w:rsidRDefault="00ED3EF6" w:rsidP="00ED3EF6">
      <w:pPr>
        <w:rPr>
          <w:rFonts w:ascii="宋体" w:hAnsi="宋体"/>
          <w:sz w:val="28"/>
          <w:szCs w:val="28"/>
        </w:rPr>
      </w:pPr>
    </w:p>
    <w:p w14:paraId="12463318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1.大部分情况下我们相信权威，这是因为：</w:t>
      </w:r>
    </w:p>
    <w:p w14:paraId="2A22E72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A.早期认知来自于对权威的无条件信任，我们无力反驳</w:t>
      </w:r>
    </w:p>
    <w:p w14:paraId="18099470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B.权威代表力量和秩序，维持社会秩序的需要</w:t>
      </w:r>
    </w:p>
    <w:p w14:paraId="4290500C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C.相关人员诱导或强迫我们相信权威</w:t>
      </w:r>
    </w:p>
    <w:p w14:paraId="355BC183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1C1BA0AC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2.某人在高铁上脱鞋子平躺睡觉，他这样做是因为：</w:t>
      </w:r>
    </w:p>
    <w:p w14:paraId="6AEFB768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A.文化差异</w:t>
      </w:r>
    </w:p>
    <w:p w14:paraId="095BF138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B.刻意添堵</w:t>
      </w:r>
    </w:p>
    <w:p w14:paraId="27419C2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C.缺乏教养</w:t>
      </w:r>
    </w:p>
    <w:p w14:paraId="1B0F6CF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39D4047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3.你认为“背叛”是一种什么样的行为：</w:t>
      </w:r>
    </w:p>
    <w:p w14:paraId="15BB2C2F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A.是一种异变，是某种强烈刺激导致的</w:t>
      </w:r>
    </w:p>
    <w:p w14:paraId="489AC55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B.是一种积蓄，是平时积压负面情绪的结果</w:t>
      </w:r>
    </w:p>
    <w:p w14:paraId="74917245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C.是一种蒙蔽，是由于信息不全面导致的</w:t>
      </w:r>
    </w:p>
    <w:p w14:paraId="0AD9AED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5C1525A0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4.下列行为的“价值”从高到低排序：</w:t>
      </w:r>
    </w:p>
    <w:p w14:paraId="32515BD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A.个人学习各种各样的已知的知识和技能</w:t>
      </w:r>
    </w:p>
    <w:p w14:paraId="763C41F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B.科学家研究让雄性小白鼠怀孕的方法</w:t>
      </w:r>
    </w:p>
    <w:p w14:paraId="00BB367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C.小说家创作各种各样的科幻小说</w:t>
      </w:r>
    </w:p>
    <w:p w14:paraId="29251A6B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0F7354A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5.按某种标准排序以下“艺术”并给出说明：</w:t>
      </w:r>
    </w:p>
    <w:p w14:paraId="5682C76B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A.一面墙上捆着一根黄色的香蕉</w:t>
      </w:r>
    </w:p>
    <w:p w14:paraId="7229400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B.色彩繁杂的描绘星空油画</w:t>
      </w:r>
    </w:p>
    <w:p w14:paraId="338A4122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C.“一位女孩在荡秋千”的写实画</w:t>
      </w:r>
    </w:p>
    <w:p w14:paraId="59F1811A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20F2B4CA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6.你认为“偏见”来自：</w:t>
      </w:r>
    </w:p>
    <w:p w14:paraId="1A0E63E8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A.经验的积累</w:t>
      </w:r>
    </w:p>
    <w:p w14:paraId="351B6970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B.自身的懒惰</w:t>
      </w:r>
    </w:p>
    <w:p w14:paraId="77A8C35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C.自身的高傲</w:t>
      </w:r>
    </w:p>
    <w:p w14:paraId="205A5EF6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45F9B725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7.读书是为了什么：</w:t>
      </w:r>
    </w:p>
    <w:p w14:paraId="17F3CDA0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A.生存</w:t>
      </w:r>
    </w:p>
    <w:p w14:paraId="7F243C0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B.维系社会秩序</w:t>
      </w:r>
    </w:p>
    <w:p w14:paraId="2C1FCEA2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lastRenderedPageBreak/>
        <w:t>C.提升自我修养</w:t>
      </w:r>
    </w:p>
    <w:p w14:paraId="5B46DA8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4839E699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8.按某种标准排序以下“恐惧”并给出说明：</w:t>
      </w:r>
    </w:p>
    <w:p w14:paraId="705063F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A.可预测过程但结果不确定的发展</w:t>
      </w:r>
    </w:p>
    <w:p w14:paraId="571788D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B.不可预测过程但结果唯一的发展</w:t>
      </w:r>
    </w:p>
    <w:p w14:paraId="3CE89976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C.可预测过程且结果唯一的发展</w:t>
      </w:r>
    </w:p>
    <w:p w14:paraId="42540E0C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2DABB575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9.生存的意义在于：</w:t>
      </w:r>
    </w:p>
    <w:p w14:paraId="2F5D0DD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A.维系社会秩序</w:t>
      </w:r>
    </w:p>
    <w:p w14:paraId="1FE8BDC2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B.弥补精神生活</w:t>
      </w:r>
    </w:p>
    <w:p w14:paraId="3EC48E59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C.享受物质生活的美好</w:t>
      </w:r>
    </w:p>
    <w:p w14:paraId="1595C22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2D451EA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10.什么是“规范”：</w:t>
      </w:r>
    </w:p>
    <w:p w14:paraId="4FB54B53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A.和主流答案一致</w:t>
      </w:r>
    </w:p>
    <w:p w14:paraId="79178F82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B.和官方认知一致</w:t>
      </w:r>
    </w:p>
    <w:p w14:paraId="17E95EB2" w14:textId="77777777" w:rsidR="00ED3EF6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C.和真理接近</w:t>
      </w:r>
    </w:p>
    <w:p w14:paraId="6AF371A4" w14:textId="56F65034" w:rsidR="00C046AA" w:rsidRDefault="002F7797" w:rsidP="002F7797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14:paraId="53D7F439" w14:textId="545DE59E" w:rsidR="00074668" w:rsidRDefault="00074668" w:rsidP="00074668">
      <w:pPr>
        <w:keepNext/>
        <w:keepLines/>
        <w:spacing w:before="340" w:after="330" w:line="576" w:lineRule="auto"/>
        <w:jc w:val="center"/>
        <w:outlineLvl w:val="0"/>
        <w:rPr>
          <w:b/>
          <w:kern w:val="44"/>
          <w:sz w:val="36"/>
        </w:rPr>
      </w:pPr>
      <w:r>
        <w:rPr>
          <w:rFonts w:hint="eastAsia"/>
          <w:b/>
          <w:kern w:val="44"/>
          <w:sz w:val="40"/>
          <w:szCs w:val="22"/>
        </w:rPr>
        <w:lastRenderedPageBreak/>
        <w:t>第</w:t>
      </w:r>
      <w:r w:rsidR="00802FE0">
        <w:rPr>
          <w:rFonts w:hint="eastAsia"/>
          <w:b/>
          <w:kern w:val="44"/>
          <w:sz w:val="40"/>
          <w:szCs w:val="22"/>
        </w:rPr>
        <w:t>二</w:t>
      </w:r>
      <w:r>
        <w:rPr>
          <w:rFonts w:hint="eastAsia"/>
          <w:b/>
          <w:kern w:val="44"/>
          <w:sz w:val="40"/>
          <w:szCs w:val="22"/>
        </w:rPr>
        <w:t>部分：“协作者”测评（选做）</w:t>
      </w:r>
    </w:p>
    <w:p w14:paraId="1EC10B8C" w14:textId="77777777" w:rsidR="00074668" w:rsidRDefault="00074668" w:rsidP="00074668">
      <w:pPr>
        <w:jc w:val="center"/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卷（选择题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共</w:t>
      </w:r>
      <w:r>
        <w:rPr>
          <w:rFonts w:hint="eastAsia"/>
          <w:b/>
          <w:bCs/>
        </w:rPr>
        <w:t>60</w:t>
      </w:r>
      <w:r>
        <w:rPr>
          <w:rFonts w:hint="eastAsia"/>
          <w:b/>
          <w:bCs/>
        </w:rPr>
        <w:t>分）</w:t>
      </w:r>
    </w:p>
    <w:p w14:paraId="6EE4AF5B" w14:textId="4D471BC9" w:rsidR="00074668" w:rsidRDefault="00074668" w:rsidP="00074668">
      <w:pPr>
        <w:jc w:val="left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一、单项选择题。</w:t>
      </w:r>
      <w:r>
        <w:rPr>
          <w:rFonts w:ascii="宋体" w:hAnsi="宋体" w:hint="eastAsia"/>
          <w:sz w:val="28"/>
          <w:szCs w:val="28"/>
        </w:rPr>
        <w:t>（本题共</w:t>
      </w:r>
      <w:r w:rsidR="006C70ED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小题，每小题</w:t>
      </w:r>
      <w:r w:rsidR="006C70ED">
        <w:rPr>
          <w:rFonts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分，共</w:t>
      </w:r>
      <w:r w:rsidR="006C70ED">
        <w:rPr>
          <w:rFonts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分。每小题只有一个选项最符合题目要求：答错可能反扣分，也可获得0-10分。</w:t>
      </w:r>
      <w:r w:rsidRPr="00032927">
        <w:rPr>
          <w:rFonts w:ascii="宋体" w:hAnsi="宋体" w:hint="eastAsia"/>
          <w:b/>
          <w:color w:val="FF0000"/>
          <w:sz w:val="28"/>
          <w:szCs w:val="28"/>
        </w:rPr>
        <w:t>请在作答后给予简要解释</w:t>
      </w:r>
      <w:r>
        <w:rPr>
          <w:rFonts w:ascii="宋体" w:hAnsi="宋体" w:hint="eastAsia"/>
          <w:sz w:val="28"/>
          <w:szCs w:val="28"/>
        </w:rPr>
        <w:t>）</w:t>
      </w:r>
    </w:p>
    <w:p w14:paraId="56282A6C" w14:textId="77777777" w:rsidR="00074668" w:rsidRDefault="00074668" w:rsidP="00074668">
      <w:pPr>
        <w:ind w:firstLine="420"/>
        <w:jc w:val="left"/>
        <w:rPr>
          <w:rFonts w:ascii="宋体" w:hAnsi="宋体"/>
          <w:sz w:val="28"/>
          <w:szCs w:val="28"/>
        </w:rPr>
      </w:pPr>
    </w:p>
    <w:p w14:paraId="26D80067" w14:textId="77777777" w:rsidR="00AB207B" w:rsidRPr="00AB207B" w:rsidRDefault="00490EED" w:rsidP="00AB207B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</w:t>
      </w:r>
      <w:r w:rsidR="003824E6">
        <w:rPr>
          <w:rFonts w:ascii="宋体" w:hAnsi="宋体" w:hint="eastAsia"/>
          <w:sz w:val="28"/>
          <w:szCs w:val="28"/>
        </w:rPr>
        <w:t>世界观</w:t>
      </w:r>
      <w:r w:rsidR="00074668">
        <w:rPr>
          <w:rFonts w:ascii="宋体" w:hAnsi="宋体" w:hint="eastAsia"/>
          <w:sz w:val="28"/>
          <w:szCs w:val="28"/>
        </w:rPr>
        <w:t>】</w:t>
      </w:r>
      <w:r w:rsidR="00AB207B" w:rsidRPr="00AB207B">
        <w:rPr>
          <w:rFonts w:ascii="宋体" w:hAnsi="宋体" w:hint="eastAsia"/>
          <w:sz w:val="28"/>
          <w:szCs w:val="28"/>
        </w:rPr>
        <w:t>时间使物体在不同时空中能连续性地转接，进而保持物体不与物体自身发生冲突。转接并不是简单转移，而是将不同空间内具有近乎相同衍影的物体相连。即不同空间为不同的“切片”，时间负责把有合理联系的切片串联起来。而类同取代是指多个对象在形态上相近、联系上承接、空间上互斥、时间上继起，是一种与时间取代高度相似，但本质不同的取代方式。下列属于类同取代的是：（    ）</w:t>
      </w:r>
    </w:p>
    <w:p w14:paraId="4794395F" w14:textId="77777777" w:rsidR="00AB207B" w:rsidRPr="00AB207B" w:rsidRDefault="00AB207B" w:rsidP="00AB207B">
      <w:pPr>
        <w:ind w:firstLine="420"/>
        <w:jc w:val="left"/>
        <w:rPr>
          <w:rFonts w:ascii="宋体" w:hAnsi="宋体"/>
          <w:sz w:val="28"/>
          <w:szCs w:val="28"/>
        </w:rPr>
      </w:pPr>
    </w:p>
    <w:p w14:paraId="1C69D611" w14:textId="77777777" w:rsidR="00AB207B" w:rsidRPr="00AB207B" w:rsidRDefault="00AB207B" w:rsidP="00AB207B">
      <w:pPr>
        <w:ind w:firstLine="420"/>
        <w:jc w:val="left"/>
        <w:rPr>
          <w:rFonts w:ascii="宋体" w:hAnsi="宋体"/>
          <w:sz w:val="28"/>
          <w:szCs w:val="28"/>
        </w:rPr>
      </w:pPr>
      <w:r w:rsidRPr="00AB207B">
        <w:rPr>
          <w:rFonts w:ascii="宋体" w:hAnsi="宋体" w:hint="eastAsia"/>
          <w:sz w:val="28"/>
          <w:szCs w:val="28"/>
        </w:rPr>
        <w:t>A.文件的复制</w:t>
      </w:r>
    </w:p>
    <w:p w14:paraId="23461AE0" w14:textId="77777777" w:rsidR="00AB207B" w:rsidRPr="00AB207B" w:rsidRDefault="00AB207B" w:rsidP="00AB207B">
      <w:pPr>
        <w:ind w:firstLine="420"/>
        <w:jc w:val="left"/>
        <w:rPr>
          <w:rFonts w:ascii="宋体" w:hAnsi="宋体"/>
          <w:sz w:val="28"/>
          <w:szCs w:val="28"/>
        </w:rPr>
      </w:pPr>
      <w:r w:rsidRPr="00AB207B">
        <w:rPr>
          <w:rFonts w:ascii="宋体" w:hAnsi="宋体" w:hint="eastAsia"/>
          <w:sz w:val="28"/>
          <w:szCs w:val="28"/>
        </w:rPr>
        <w:t>B.物体的运动</w:t>
      </w:r>
    </w:p>
    <w:p w14:paraId="5381CEE7" w14:textId="77777777" w:rsidR="00AB207B" w:rsidRPr="00AB207B" w:rsidRDefault="00AB207B" w:rsidP="00AB207B">
      <w:pPr>
        <w:ind w:firstLine="420"/>
        <w:jc w:val="left"/>
        <w:rPr>
          <w:rFonts w:ascii="宋体" w:hAnsi="宋体"/>
          <w:sz w:val="28"/>
          <w:szCs w:val="28"/>
        </w:rPr>
      </w:pPr>
      <w:r w:rsidRPr="00AB207B">
        <w:rPr>
          <w:rFonts w:ascii="宋体" w:hAnsi="宋体" w:hint="eastAsia"/>
          <w:sz w:val="28"/>
          <w:szCs w:val="28"/>
        </w:rPr>
        <w:t>C.思路的推进</w:t>
      </w:r>
    </w:p>
    <w:p w14:paraId="35EB515B" w14:textId="77777777" w:rsidR="00AB207B" w:rsidRPr="00AB207B" w:rsidRDefault="00AB207B" w:rsidP="00AB207B">
      <w:pPr>
        <w:ind w:firstLine="420"/>
        <w:jc w:val="left"/>
        <w:rPr>
          <w:rFonts w:ascii="宋体" w:hAnsi="宋体"/>
          <w:sz w:val="28"/>
          <w:szCs w:val="28"/>
        </w:rPr>
      </w:pPr>
      <w:r w:rsidRPr="00AB207B">
        <w:rPr>
          <w:rFonts w:ascii="宋体" w:hAnsi="宋体" w:hint="eastAsia"/>
          <w:sz w:val="28"/>
          <w:szCs w:val="28"/>
        </w:rPr>
        <w:t>D.想法的陈述</w:t>
      </w:r>
    </w:p>
    <w:p w14:paraId="57E35434" w14:textId="1F9CD6F1" w:rsidR="00074668" w:rsidRDefault="00074668" w:rsidP="00AB207B">
      <w:pPr>
        <w:ind w:firstLine="420"/>
        <w:jc w:val="left"/>
        <w:rPr>
          <w:rFonts w:ascii="宋体" w:hAnsi="宋体"/>
          <w:sz w:val="28"/>
          <w:szCs w:val="28"/>
        </w:rPr>
      </w:pPr>
    </w:p>
    <w:p w14:paraId="1BEAD6F5" w14:textId="73E5B0E8" w:rsidR="00EB1416" w:rsidRPr="00EB1416" w:rsidRDefault="00EB1416" w:rsidP="00EB1416">
      <w:pPr>
        <w:ind w:firstLine="420"/>
        <w:jc w:val="left"/>
        <w:rPr>
          <w:rFonts w:ascii="宋体" w:hAnsi="宋体"/>
          <w:sz w:val="28"/>
          <w:szCs w:val="28"/>
        </w:rPr>
      </w:pPr>
      <w:r w:rsidRPr="00EB1416">
        <w:rPr>
          <w:rFonts w:ascii="宋体" w:hAnsi="宋体" w:hint="eastAsia"/>
          <w:sz w:val="28"/>
          <w:szCs w:val="28"/>
        </w:rPr>
        <w:t>【人生观】《九边-发展论》中记载，人生可以分为6个不同的阶段。其中第一个阶段“赋形”描述为发现世界，观察外界，探索世界；第三个阶段“九虹”描述为形成稳定思维，初步处理抽象事物。那么，第二个阶段可以描述为：（   ）</w:t>
      </w:r>
    </w:p>
    <w:p w14:paraId="1B452C3B" w14:textId="77777777" w:rsidR="00EB1416" w:rsidRPr="00EB1416" w:rsidRDefault="00EB1416" w:rsidP="00EB1416">
      <w:pPr>
        <w:jc w:val="left"/>
        <w:rPr>
          <w:rFonts w:ascii="宋体" w:hAnsi="宋体"/>
          <w:sz w:val="28"/>
          <w:szCs w:val="28"/>
        </w:rPr>
      </w:pPr>
    </w:p>
    <w:p w14:paraId="47BE81E4" w14:textId="77777777" w:rsidR="00EB1416" w:rsidRPr="00EB1416" w:rsidRDefault="00EB1416" w:rsidP="00085F5A">
      <w:pPr>
        <w:ind w:leftChars="200" w:left="420"/>
        <w:jc w:val="left"/>
        <w:rPr>
          <w:rFonts w:ascii="宋体" w:hAnsi="宋体"/>
          <w:sz w:val="28"/>
          <w:szCs w:val="28"/>
        </w:rPr>
      </w:pPr>
      <w:r w:rsidRPr="00EB1416">
        <w:rPr>
          <w:rFonts w:ascii="宋体" w:hAnsi="宋体" w:hint="eastAsia"/>
          <w:sz w:val="28"/>
          <w:szCs w:val="28"/>
        </w:rPr>
        <w:t>A.寻求外界规律，无形融入</w:t>
      </w:r>
    </w:p>
    <w:p w14:paraId="7289D2FA" w14:textId="77777777" w:rsidR="00EB1416" w:rsidRPr="00EB1416" w:rsidRDefault="00EB1416" w:rsidP="00085F5A">
      <w:pPr>
        <w:ind w:leftChars="200" w:left="420"/>
        <w:jc w:val="left"/>
        <w:rPr>
          <w:rFonts w:ascii="宋体" w:hAnsi="宋体"/>
          <w:sz w:val="28"/>
          <w:szCs w:val="28"/>
        </w:rPr>
      </w:pPr>
      <w:r w:rsidRPr="00EB1416">
        <w:rPr>
          <w:rFonts w:ascii="宋体" w:hAnsi="宋体" w:hint="eastAsia"/>
          <w:sz w:val="28"/>
          <w:szCs w:val="28"/>
        </w:rPr>
        <w:t xml:space="preserve">B.感受外界的种种限制，被自身束缚    </w:t>
      </w:r>
    </w:p>
    <w:p w14:paraId="2C6FC824" w14:textId="77777777" w:rsidR="00EB1416" w:rsidRPr="00EB1416" w:rsidRDefault="00EB1416" w:rsidP="00085F5A">
      <w:pPr>
        <w:ind w:leftChars="200" w:left="420"/>
        <w:jc w:val="left"/>
        <w:rPr>
          <w:rFonts w:ascii="宋体" w:hAnsi="宋体"/>
          <w:sz w:val="28"/>
          <w:szCs w:val="28"/>
        </w:rPr>
      </w:pPr>
      <w:r w:rsidRPr="00EB1416">
        <w:rPr>
          <w:rFonts w:ascii="宋体" w:hAnsi="宋体" w:hint="eastAsia"/>
          <w:sz w:val="28"/>
          <w:szCs w:val="28"/>
        </w:rPr>
        <w:t>C.学习外界知识，思维依靠具体事物</w:t>
      </w:r>
    </w:p>
    <w:p w14:paraId="575DE8B7" w14:textId="77777777" w:rsidR="00EB1416" w:rsidRPr="00EB1416" w:rsidRDefault="00EB1416" w:rsidP="00085F5A">
      <w:pPr>
        <w:ind w:leftChars="200" w:left="420"/>
        <w:jc w:val="left"/>
        <w:rPr>
          <w:rFonts w:ascii="宋体" w:hAnsi="宋体"/>
          <w:sz w:val="28"/>
          <w:szCs w:val="28"/>
        </w:rPr>
      </w:pPr>
      <w:r w:rsidRPr="00EB1416">
        <w:rPr>
          <w:rFonts w:ascii="宋体" w:hAnsi="宋体" w:hint="eastAsia"/>
          <w:sz w:val="28"/>
          <w:szCs w:val="28"/>
        </w:rPr>
        <w:t>D.探寻自身能力的界限，并不断完善</w:t>
      </w:r>
    </w:p>
    <w:p w14:paraId="4722456D" w14:textId="77777777" w:rsidR="00074668" w:rsidRPr="00EB1416" w:rsidRDefault="00074668" w:rsidP="00074668">
      <w:pPr>
        <w:jc w:val="left"/>
        <w:rPr>
          <w:rFonts w:ascii="宋体" w:hAnsi="宋体"/>
          <w:sz w:val="28"/>
          <w:szCs w:val="28"/>
        </w:rPr>
      </w:pPr>
    </w:p>
    <w:p w14:paraId="08CE4E14" w14:textId="77777777" w:rsidR="00074668" w:rsidRDefault="00074668" w:rsidP="00074668">
      <w:pPr>
        <w:jc w:val="left"/>
        <w:rPr>
          <w:rFonts w:ascii="宋体" w:hAnsi="宋体"/>
          <w:sz w:val="28"/>
          <w:szCs w:val="28"/>
        </w:rPr>
      </w:pPr>
    </w:p>
    <w:p w14:paraId="5F924D64" w14:textId="3795FAB8" w:rsidR="00074668" w:rsidRDefault="00074668" w:rsidP="00A950E5">
      <w:pPr>
        <w:widowControl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0AAFCBCD" w14:textId="5AB08E16" w:rsidR="00074668" w:rsidRDefault="00074668" w:rsidP="00074668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【</w:t>
      </w:r>
      <w:r w:rsidR="00A950E5">
        <w:rPr>
          <w:rFonts w:ascii="宋体" w:hAnsi="宋体" w:hint="eastAsia"/>
          <w:sz w:val="28"/>
          <w:szCs w:val="28"/>
        </w:rPr>
        <w:t>自然观</w:t>
      </w:r>
      <w:r>
        <w:rPr>
          <w:rFonts w:ascii="宋体" w:hAnsi="宋体" w:hint="eastAsia"/>
          <w:sz w:val="28"/>
          <w:szCs w:val="28"/>
        </w:rPr>
        <w:t>】虚代表承纳，</w:t>
      </w:r>
      <w:r w:rsidRPr="00976860">
        <w:rPr>
          <w:rFonts w:ascii="宋体" w:hAnsi="宋体" w:hint="eastAsia"/>
          <w:sz w:val="28"/>
          <w:szCs w:val="28"/>
        </w:rPr>
        <w:t>使万物能够</w:t>
      </w:r>
      <w:r w:rsidRPr="00862CC1">
        <w:rPr>
          <w:rFonts w:ascii="宋体" w:hAnsi="宋体" w:hint="eastAsia"/>
          <w:sz w:val="28"/>
          <w:szCs w:val="28"/>
        </w:rPr>
        <w:t>同一</w:t>
      </w:r>
      <w:r w:rsidRPr="00976860">
        <w:rPr>
          <w:rFonts w:ascii="宋体" w:hAnsi="宋体" w:hint="eastAsia"/>
          <w:sz w:val="28"/>
          <w:szCs w:val="28"/>
        </w:rPr>
        <w:t>地暂时共存</w:t>
      </w:r>
      <w:r>
        <w:rPr>
          <w:rFonts w:ascii="宋体" w:hAnsi="宋体" w:hint="eastAsia"/>
          <w:sz w:val="28"/>
          <w:szCs w:val="28"/>
        </w:rPr>
        <w:t>；</w:t>
      </w:r>
      <w:r w:rsidRPr="00E57F59">
        <w:rPr>
          <w:rFonts w:ascii="宋体" w:hAnsi="宋体" w:hint="eastAsia"/>
          <w:sz w:val="28"/>
          <w:szCs w:val="28"/>
        </w:rPr>
        <w:t>实代表分离，使万物能拥有显化的区别。</w:t>
      </w:r>
      <w:r>
        <w:rPr>
          <w:rFonts w:ascii="宋体" w:hAnsi="宋体" w:hint="eastAsia"/>
          <w:sz w:val="28"/>
          <w:szCs w:val="28"/>
        </w:rPr>
        <w:t>阴代表禁锢，使</w:t>
      </w:r>
      <w:r w:rsidRPr="00F55940">
        <w:rPr>
          <w:rFonts w:ascii="宋体" w:hAnsi="宋体" w:hint="eastAsia"/>
          <w:sz w:val="28"/>
          <w:szCs w:val="28"/>
        </w:rPr>
        <w:t>万物</w:t>
      </w:r>
      <w:r>
        <w:rPr>
          <w:rFonts w:ascii="宋体" w:hAnsi="宋体" w:hint="eastAsia"/>
          <w:sz w:val="28"/>
          <w:szCs w:val="28"/>
        </w:rPr>
        <w:t>不超出既有的规律；阳代表产生，使万事永不停歇地变化。如果水代表阴，则火为阳；若土为实，则风为虚。那么，虚位的阴元素最可能表示以下哪种含义？（   ）</w:t>
      </w:r>
    </w:p>
    <w:p w14:paraId="152A1C1E" w14:textId="77777777" w:rsidR="00074668" w:rsidRDefault="00074668" w:rsidP="00074668">
      <w:pPr>
        <w:jc w:val="left"/>
        <w:rPr>
          <w:rFonts w:ascii="宋体" w:hAnsi="宋体"/>
          <w:sz w:val="28"/>
          <w:szCs w:val="28"/>
        </w:rPr>
      </w:pPr>
    </w:p>
    <w:p w14:paraId="0B85578F" w14:textId="77777777" w:rsidR="00074668" w:rsidRDefault="00074668" w:rsidP="00074668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A.符合自然，相和共生</w:t>
      </w:r>
    </w:p>
    <w:p w14:paraId="157CC652" w14:textId="77777777" w:rsidR="00074668" w:rsidRDefault="00074668" w:rsidP="00074668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B.反客为主，司控万物    </w:t>
      </w:r>
    </w:p>
    <w:p w14:paraId="6ED0E232" w14:textId="77777777" w:rsidR="00074668" w:rsidRDefault="00074668" w:rsidP="00074668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C.寻求规律，无形融入</w:t>
      </w:r>
    </w:p>
    <w:p w14:paraId="5E829106" w14:textId="77777777" w:rsidR="00074668" w:rsidRDefault="00074668" w:rsidP="00074668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D.化解矛盾，平等生存</w:t>
      </w:r>
    </w:p>
    <w:p w14:paraId="24CD619E" w14:textId="77777777" w:rsidR="00074668" w:rsidRDefault="00074668" w:rsidP="00074668">
      <w:pPr>
        <w:jc w:val="left"/>
        <w:rPr>
          <w:rFonts w:ascii="宋体" w:hAnsi="宋体" w:hint="eastAsia"/>
          <w:sz w:val="28"/>
          <w:szCs w:val="28"/>
        </w:rPr>
      </w:pPr>
    </w:p>
    <w:p w14:paraId="7626B480" w14:textId="77777777" w:rsidR="00074668" w:rsidRDefault="00074668" w:rsidP="00074668">
      <w:pPr>
        <w:jc w:val="left"/>
        <w:rPr>
          <w:rFonts w:ascii="宋体" w:hAnsi="宋体"/>
          <w:sz w:val="28"/>
          <w:szCs w:val="28"/>
        </w:rPr>
      </w:pPr>
    </w:p>
    <w:p w14:paraId="45E784FE" w14:textId="78F63061" w:rsidR="00074668" w:rsidRDefault="00074668" w:rsidP="00074668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二、陈述题。</w:t>
      </w:r>
      <w:r>
        <w:rPr>
          <w:rFonts w:ascii="宋体" w:hAnsi="宋体" w:hint="eastAsia"/>
          <w:sz w:val="28"/>
          <w:szCs w:val="28"/>
        </w:rPr>
        <w:t>（</w:t>
      </w:r>
      <w:r w:rsidR="003E59A5">
        <w:rPr>
          <w:rFonts w:ascii="宋体" w:hAnsi="宋体" w:hint="eastAsia"/>
          <w:sz w:val="28"/>
          <w:szCs w:val="28"/>
        </w:rPr>
        <w:t>每一题</w:t>
      </w:r>
      <w:r w:rsidR="00F36D9C">
        <w:rPr>
          <w:rFonts w:ascii="宋体" w:hAnsi="宋体"/>
          <w:sz w:val="28"/>
          <w:szCs w:val="28"/>
        </w:rPr>
        <w:t>2</w:t>
      </w:r>
      <w:r w:rsidR="003E59A5">
        <w:rPr>
          <w:rFonts w:ascii="宋体" w:hAnsi="宋体"/>
          <w:sz w:val="28"/>
          <w:szCs w:val="28"/>
        </w:rPr>
        <w:t>0</w:t>
      </w:r>
      <w:r w:rsidR="003E59A5"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>，共计</w:t>
      </w:r>
      <w:r w:rsidR="00F36D9C">
        <w:rPr>
          <w:rFonts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分）</w:t>
      </w:r>
    </w:p>
    <w:p w14:paraId="5DE5CCBA" w14:textId="77777777" w:rsidR="00074668" w:rsidRDefault="00074668" w:rsidP="00074668">
      <w:pPr>
        <w:ind w:left="560"/>
        <w:jc w:val="left"/>
        <w:rPr>
          <w:rFonts w:ascii="宋体" w:hAnsi="宋体"/>
          <w:sz w:val="28"/>
          <w:szCs w:val="28"/>
        </w:rPr>
      </w:pPr>
    </w:p>
    <w:p w14:paraId="53EBEE36" w14:textId="53A6D2E4" w:rsidR="00074668" w:rsidRDefault="00074668" w:rsidP="00074668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【阴、阳】请简要分析转化、平衡、冲突、差异之间的（相生）关系</w:t>
      </w:r>
      <w:r w:rsidRPr="00CD17BC">
        <w:rPr>
          <w:rFonts w:ascii="宋体" w:hAnsi="宋体" w:hint="eastAsia"/>
          <w:sz w:val="28"/>
          <w:szCs w:val="28"/>
        </w:rPr>
        <w:t>（提示：</w:t>
      </w:r>
      <w:r>
        <w:rPr>
          <w:rFonts w:ascii="宋体" w:hAnsi="宋体" w:hint="eastAsia"/>
          <w:sz w:val="28"/>
          <w:szCs w:val="28"/>
        </w:rPr>
        <w:t>可给出</w:t>
      </w:r>
      <w:r w:rsidRPr="00CD17BC">
        <w:rPr>
          <w:rFonts w:ascii="宋体" w:hAnsi="宋体" w:hint="eastAsia"/>
          <w:sz w:val="28"/>
          <w:szCs w:val="28"/>
        </w:rPr>
        <w:t>四对</w:t>
      </w:r>
      <w:r>
        <w:rPr>
          <w:rFonts w:ascii="宋体" w:hAnsi="宋体" w:hint="eastAsia"/>
          <w:sz w:val="28"/>
          <w:szCs w:val="28"/>
        </w:rPr>
        <w:t>关系</w:t>
      </w:r>
      <w:r w:rsidRPr="00CD17BC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。</w:t>
      </w:r>
    </w:p>
    <w:p w14:paraId="1D1E6403" w14:textId="77777777" w:rsidR="00074668" w:rsidRDefault="00074668" w:rsidP="00074668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注：平衡：使各信息相互联系并可协和发展；转化：使某方发展能够转化为其他发展；冲突：发展方向不相容而相互间制约发展；差异：发展方向有区别而向不同结果发展。</w:t>
      </w:r>
    </w:p>
    <w:p w14:paraId="31EF8B20" w14:textId="77777777" w:rsidR="00074668" w:rsidRPr="00A801FF" w:rsidRDefault="00074668" w:rsidP="00074668">
      <w:pPr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52513F8F" w14:textId="7CD1B107" w:rsidR="00C3193C" w:rsidRDefault="00074668" w:rsidP="00D77A9D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六道】在生活中，我们常常遇到各种麻烦，但有至少六种不同的应对方法：一是将自己与外界相联系，尝试用自己的方法解决；二是放弃操控它，任凭其自然发展；三是聚集各方的能力，共同解决；四是引领各方，改变问题的本质；五是克服欲望遵守规矩，不去违背规则；六是与世间万物共同前行，不分彼此，相互包容。这六种方式在生活中很常见，尝试举出它们所对应的职业或者社会成员。</w:t>
      </w:r>
    </w:p>
    <w:p w14:paraId="7215C5CC" w14:textId="7BA50C21" w:rsidR="00074668" w:rsidRPr="00194337" w:rsidRDefault="00C3193C" w:rsidP="00BA5800">
      <w:pPr>
        <w:widowControl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5FC25190" w14:textId="7DEEB46C" w:rsidR="00635D17" w:rsidRPr="00DF6BCC" w:rsidRDefault="00BA5800" w:rsidP="00DF6BCC">
      <w:pPr>
        <w:keepNext/>
        <w:keepLines/>
        <w:spacing w:before="340" w:after="330" w:line="576" w:lineRule="auto"/>
        <w:jc w:val="center"/>
        <w:outlineLvl w:val="0"/>
        <w:rPr>
          <w:rFonts w:ascii="宋体" w:hAnsi="宋体"/>
          <w:b/>
          <w:kern w:val="44"/>
          <w:sz w:val="44"/>
        </w:rPr>
      </w:pPr>
      <w:r>
        <w:rPr>
          <w:rFonts w:ascii="宋体" w:hAnsi="宋体" w:hint="eastAsia"/>
          <w:b/>
          <w:kern w:val="44"/>
          <w:sz w:val="44"/>
        </w:rPr>
        <w:lastRenderedPageBreak/>
        <w:t>第三部分</w:t>
      </w:r>
      <w:r w:rsidR="00A549D9">
        <w:rPr>
          <w:rFonts w:ascii="宋体" w:hAnsi="宋体" w:hint="eastAsia"/>
          <w:b/>
          <w:kern w:val="44"/>
          <w:sz w:val="44"/>
        </w:rPr>
        <w:t>：</w:t>
      </w:r>
      <w:r w:rsidR="003F50CB">
        <w:rPr>
          <w:rFonts w:ascii="宋体" w:hAnsi="宋体" w:hint="eastAsia"/>
          <w:b/>
          <w:kern w:val="44"/>
          <w:sz w:val="44"/>
        </w:rPr>
        <w:t>协作者</w:t>
      </w:r>
      <w:r w:rsidR="000E718C">
        <w:rPr>
          <w:rFonts w:ascii="宋体" w:hAnsi="宋体" w:hint="eastAsia"/>
          <w:b/>
          <w:kern w:val="44"/>
          <w:sz w:val="44"/>
        </w:rPr>
        <w:t>自设</w:t>
      </w:r>
      <w:r w:rsidR="007D023C">
        <w:rPr>
          <w:rFonts w:ascii="宋体" w:hAnsi="宋体" w:hint="eastAsia"/>
          <w:b/>
          <w:kern w:val="44"/>
          <w:sz w:val="44"/>
        </w:rPr>
        <w:t>-</w:t>
      </w:r>
      <w:r w:rsidR="000B1B55">
        <w:rPr>
          <w:rFonts w:ascii="宋体" w:hAnsi="宋体" w:hint="eastAsia"/>
          <w:b/>
          <w:kern w:val="44"/>
          <w:sz w:val="44"/>
        </w:rPr>
        <w:t>O</w:t>
      </w:r>
      <w:r w:rsidR="000B1B55">
        <w:rPr>
          <w:rFonts w:ascii="宋体" w:hAnsi="宋体"/>
          <w:b/>
          <w:kern w:val="44"/>
          <w:sz w:val="44"/>
        </w:rPr>
        <w:t>C</w:t>
      </w:r>
      <w:r w:rsidR="009373EC">
        <w:rPr>
          <w:rFonts w:ascii="宋体" w:hAnsi="宋体" w:hint="eastAsia"/>
          <w:b/>
          <w:kern w:val="44"/>
          <w:sz w:val="44"/>
        </w:rPr>
        <w:t>诞生故事收集</w:t>
      </w:r>
      <w:r w:rsidR="000B1B55">
        <w:rPr>
          <w:rFonts w:ascii="宋体" w:hAnsi="宋体" w:hint="eastAsia"/>
          <w:b/>
          <w:kern w:val="44"/>
          <w:sz w:val="44"/>
        </w:rPr>
        <w:t>表</w:t>
      </w:r>
    </w:p>
    <w:p w14:paraId="022F5D4B" w14:textId="77777777" w:rsidR="001E5FC3" w:rsidRPr="001E5FC3" w:rsidRDefault="001E5FC3" w:rsidP="001E5FC3">
      <w:pPr>
        <w:rPr>
          <w:rFonts w:ascii="宋体" w:hAnsi="宋体"/>
          <w:sz w:val="28"/>
          <w:szCs w:val="28"/>
        </w:rPr>
      </w:pPr>
    </w:p>
    <w:p w14:paraId="655ED7FE" w14:textId="7A4A8188" w:rsidR="00A549D9" w:rsidRPr="00A549D9" w:rsidRDefault="00A549D9" w:rsidP="00A549D9">
      <w:pPr>
        <w:rPr>
          <w:rFonts w:ascii="宋体" w:hAnsi="宋体"/>
          <w:sz w:val="28"/>
          <w:szCs w:val="28"/>
        </w:rPr>
      </w:pPr>
      <w:r w:rsidRPr="00A549D9">
        <w:rPr>
          <w:rFonts w:ascii="宋体" w:hAnsi="宋体" w:hint="eastAsia"/>
          <w:sz w:val="28"/>
          <w:szCs w:val="28"/>
        </w:rPr>
        <w:t>【</w:t>
      </w:r>
      <w:r w:rsidR="00913275">
        <w:rPr>
          <w:rFonts w:ascii="宋体" w:hAnsi="宋体" w:hint="eastAsia"/>
          <w:sz w:val="28"/>
          <w:szCs w:val="28"/>
        </w:rPr>
        <w:t>宏观</w:t>
      </w:r>
      <w:r w:rsidRPr="00A549D9">
        <w:rPr>
          <w:rFonts w:ascii="宋体" w:hAnsi="宋体" w:hint="eastAsia"/>
          <w:sz w:val="28"/>
          <w:szCs w:val="28"/>
        </w:rPr>
        <w:t>】</w:t>
      </w:r>
    </w:p>
    <w:p w14:paraId="02912316" w14:textId="3FAABC7C" w:rsidR="00A549D9" w:rsidRPr="00A549D9" w:rsidRDefault="00A549D9" w:rsidP="003D3CEA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Pr="00A549D9">
        <w:rPr>
          <w:rFonts w:ascii="宋体" w:hAnsi="宋体" w:hint="eastAsia"/>
          <w:sz w:val="28"/>
          <w:szCs w:val="28"/>
        </w:rPr>
        <w:t>如何处理对宏大抽象客体的情感态度? （如信念、愿景）</w:t>
      </w:r>
    </w:p>
    <w:p w14:paraId="14FBC77B" w14:textId="2AE00984" w:rsidR="00A549D9" w:rsidRPr="00A549D9" w:rsidRDefault="00A549D9" w:rsidP="003D3CEA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Pr="00A549D9">
        <w:rPr>
          <w:rFonts w:ascii="宋体" w:hAnsi="宋体" w:hint="eastAsia"/>
          <w:sz w:val="28"/>
          <w:szCs w:val="28"/>
        </w:rPr>
        <w:t>你认为最重要的宏大情感是什么</w:t>
      </w:r>
      <w:r w:rsidR="00046F23">
        <w:rPr>
          <w:rFonts w:ascii="宋体" w:hAnsi="宋体" w:hint="eastAsia"/>
          <w:sz w:val="28"/>
          <w:szCs w:val="28"/>
        </w:rPr>
        <w:t>；</w:t>
      </w:r>
      <w:r w:rsidR="00182159">
        <w:rPr>
          <w:rFonts w:ascii="宋体" w:hAnsi="宋体" w:hint="eastAsia"/>
          <w:sz w:val="28"/>
          <w:szCs w:val="28"/>
        </w:rPr>
        <w:t>在你构造的世界观中，</w:t>
      </w:r>
      <w:r w:rsidRPr="00A549D9">
        <w:rPr>
          <w:rFonts w:ascii="宋体" w:hAnsi="宋体" w:hint="eastAsia"/>
          <w:sz w:val="28"/>
          <w:szCs w:val="28"/>
        </w:rPr>
        <w:t>是否允许</w:t>
      </w:r>
      <w:r w:rsidR="00182159">
        <w:rPr>
          <w:rFonts w:ascii="宋体" w:hAnsi="宋体" w:hint="eastAsia"/>
          <w:sz w:val="28"/>
          <w:szCs w:val="28"/>
        </w:rPr>
        <w:t>有</w:t>
      </w:r>
      <w:r w:rsidR="00EC18DA">
        <w:rPr>
          <w:rFonts w:ascii="宋体" w:hAnsi="宋体" w:hint="eastAsia"/>
          <w:sz w:val="28"/>
          <w:szCs w:val="28"/>
        </w:rPr>
        <w:t>对立的但同样强大的</w:t>
      </w:r>
      <w:r w:rsidRPr="00A549D9">
        <w:rPr>
          <w:rFonts w:ascii="宋体" w:hAnsi="宋体" w:hint="eastAsia"/>
          <w:sz w:val="28"/>
          <w:szCs w:val="28"/>
        </w:rPr>
        <w:t>观点？</w:t>
      </w:r>
    </w:p>
    <w:p w14:paraId="7F07D58E" w14:textId="77777777" w:rsidR="00A549D9" w:rsidRPr="00046F23" w:rsidRDefault="00A549D9" w:rsidP="00A549D9">
      <w:pPr>
        <w:rPr>
          <w:rFonts w:ascii="宋体" w:hAnsi="宋体"/>
          <w:sz w:val="28"/>
          <w:szCs w:val="28"/>
        </w:rPr>
      </w:pPr>
    </w:p>
    <w:p w14:paraId="0E389A2C" w14:textId="0A3A40FA" w:rsidR="002E4D92" w:rsidRPr="00A549D9" w:rsidRDefault="002E4D92" w:rsidP="002E4D92">
      <w:pPr>
        <w:rPr>
          <w:rFonts w:ascii="宋体" w:hAnsi="宋体"/>
          <w:sz w:val="28"/>
          <w:szCs w:val="28"/>
        </w:rPr>
      </w:pPr>
      <w:r w:rsidRPr="00A549D9">
        <w:rPr>
          <w:rFonts w:ascii="宋体" w:hAnsi="宋体" w:hint="eastAsia"/>
          <w:sz w:val="28"/>
          <w:szCs w:val="28"/>
        </w:rPr>
        <w:t>【</w:t>
      </w:r>
      <w:r w:rsidR="004B33F5">
        <w:rPr>
          <w:rFonts w:ascii="宋体" w:hAnsi="宋体" w:hint="eastAsia"/>
          <w:sz w:val="28"/>
          <w:szCs w:val="28"/>
        </w:rPr>
        <w:t>具现</w:t>
      </w:r>
      <w:r w:rsidRPr="00A549D9">
        <w:rPr>
          <w:rFonts w:ascii="宋体" w:hAnsi="宋体" w:hint="eastAsia"/>
          <w:sz w:val="28"/>
          <w:szCs w:val="28"/>
        </w:rPr>
        <w:t>】</w:t>
      </w:r>
    </w:p>
    <w:p w14:paraId="2C7F4B8C" w14:textId="7A5D0209" w:rsidR="002E4D92" w:rsidRPr="00E61EE5" w:rsidRDefault="002E4D92" w:rsidP="002E4D92">
      <w:pPr>
        <w:ind w:firstLine="420"/>
        <w:rPr>
          <w:rFonts w:ascii="宋体" w:hAnsi="宋体"/>
          <w:sz w:val="28"/>
          <w:szCs w:val="28"/>
        </w:rPr>
      </w:pPr>
      <w:r w:rsidRPr="00E61EE5">
        <w:rPr>
          <w:rFonts w:ascii="宋体" w:hAnsi="宋体" w:hint="eastAsia"/>
          <w:sz w:val="28"/>
          <w:szCs w:val="28"/>
        </w:rPr>
        <w:t>5.</w:t>
      </w:r>
      <w:r w:rsidRPr="00592388">
        <w:rPr>
          <w:rFonts w:ascii="宋体" w:hAnsi="宋体"/>
          <w:sz w:val="28"/>
          <w:szCs w:val="28"/>
        </w:rPr>
        <w:t>ta是怎样一个身份，职业、地位、种族如何？</w:t>
      </w:r>
    </w:p>
    <w:p w14:paraId="2A82113A" w14:textId="7AB874B1" w:rsidR="002E4D92" w:rsidRPr="00A549D9" w:rsidRDefault="002E4D92" w:rsidP="002E4D92">
      <w:pPr>
        <w:ind w:firstLine="420"/>
        <w:rPr>
          <w:rFonts w:ascii="宋体" w:hAnsi="宋体"/>
          <w:sz w:val="28"/>
          <w:szCs w:val="28"/>
        </w:rPr>
      </w:pPr>
      <w:r w:rsidRPr="00A549D9">
        <w:rPr>
          <w:rFonts w:ascii="宋体" w:hAnsi="宋体"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ta</w:t>
      </w:r>
      <w:r w:rsidRPr="00A549D9">
        <w:rPr>
          <w:rFonts w:ascii="宋体" w:hAnsi="宋体" w:hint="eastAsia"/>
          <w:sz w:val="28"/>
          <w:szCs w:val="28"/>
        </w:rPr>
        <w:t>最深刻的</w:t>
      </w:r>
      <w:r w:rsidR="00413D31">
        <w:rPr>
          <w:rFonts w:ascii="宋体" w:hAnsi="宋体" w:hint="eastAsia"/>
          <w:sz w:val="28"/>
          <w:szCs w:val="28"/>
        </w:rPr>
        <w:t>记忆</w:t>
      </w:r>
      <w:r w:rsidRPr="00A549D9">
        <w:rPr>
          <w:rFonts w:ascii="宋体" w:hAnsi="宋体" w:hint="eastAsia"/>
          <w:sz w:val="28"/>
          <w:szCs w:val="28"/>
        </w:rPr>
        <w:t>是什么</w:t>
      </w:r>
      <w:r>
        <w:rPr>
          <w:rFonts w:ascii="宋体" w:hAnsi="宋体" w:hint="eastAsia"/>
          <w:sz w:val="28"/>
          <w:szCs w:val="28"/>
        </w:rPr>
        <w:t>，</w:t>
      </w:r>
      <w:r w:rsidR="003C6B72">
        <w:rPr>
          <w:rFonts w:ascii="宋体" w:hAnsi="宋体" w:hint="eastAsia"/>
          <w:sz w:val="28"/>
          <w:szCs w:val="28"/>
        </w:rPr>
        <w:t>ta所有行为的核心目标</w:t>
      </w:r>
      <w:r>
        <w:rPr>
          <w:rFonts w:ascii="宋体" w:hAnsi="宋体" w:hint="eastAsia"/>
          <w:sz w:val="28"/>
          <w:szCs w:val="28"/>
        </w:rPr>
        <w:t>是什么</w:t>
      </w:r>
      <w:r w:rsidRPr="00A549D9">
        <w:rPr>
          <w:rFonts w:ascii="宋体" w:hAnsi="宋体" w:hint="eastAsia"/>
          <w:sz w:val="28"/>
          <w:szCs w:val="28"/>
        </w:rPr>
        <w:t>？</w:t>
      </w:r>
    </w:p>
    <w:p w14:paraId="38FA8507" w14:textId="77777777" w:rsidR="002E4D92" w:rsidRDefault="002E4D92" w:rsidP="00A549D9">
      <w:pPr>
        <w:rPr>
          <w:rFonts w:ascii="宋体" w:hAnsi="宋体"/>
          <w:sz w:val="28"/>
          <w:szCs w:val="28"/>
        </w:rPr>
      </w:pPr>
    </w:p>
    <w:p w14:paraId="1A206DEA" w14:textId="5ADBAFF7" w:rsidR="00A549D9" w:rsidRPr="00A549D9" w:rsidRDefault="00A549D9" w:rsidP="00A549D9">
      <w:pPr>
        <w:rPr>
          <w:rFonts w:ascii="宋体" w:hAnsi="宋体"/>
          <w:sz w:val="28"/>
          <w:szCs w:val="28"/>
        </w:rPr>
      </w:pPr>
      <w:r w:rsidRPr="00A549D9">
        <w:rPr>
          <w:rFonts w:ascii="宋体" w:hAnsi="宋体" w:hint="eastAsia"/>
          <w:sz w:val="28"/>
          <w:szCs w:val="28"/>
        </w:rPr>
        <w:t>【</w:t>
      </w:r>
      <w:r w:rsidR="00913275">
        <w:rPr>
          <w:rFonts w:ascii="宋体" w:hAnsi="宋体" w:hint="eastAsia"/>
          <w:sz w:val="28"/>
          <w:szCs w:val="28"/>
        </w:rPr>
        <w:t>发展</w:t>
      </w:r>
      <w:r w:rsidRPr="00A549D9">
        <w:rPr>
          <w:rFonts w:ascii="宋体" w:hAnsi="宋体" w:hint="eastAsia"/>
          <w:sz w:val="28"/>
          <w:szCs w:val="28"/>
        </w:rPr>
        <w:t>】</w:t>
      </w:r>
    </w:p>
    <w:p w14:paraId="5E0D10D0" w14:textId="54EA0F68" w:rsidR="00E61EE5" w:rsidRPr="00E61EE5" w:rsidRDefault="00BB7505" w:rsidP="00E61EE5">
      <w:pPr>
        <w:pStyle w:val="HTML"/>
        <w:shd w:val="clear" w:color="auto" w:fill="FFFFFF"/>
        <w:tabs>
          <w:tab w:val="clear" w:pos="916"/>
          <w:tab w:val="left" w:pos="36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A549D9" w:rsidRPr="00592388">
        <w:rPr>
          <w:rFonts w:hint="eastAsia"/>
          <w:kern w:val="2"/>
          <w:sz w:val="28"/>
          <w:szCs w:val="28"/>
        </w:rPr>
        <w:t>3.</w:t>
      </w:r>
      <w:r w:rsidR="00E61EE5" w:rsidRPr="00E61EE5">
        <w:rPr>
          <w:kern w:val="2"/>
          <w:sz w:val="28"/>
          <w:szCs w:val="28"/>
        </w:rPr>
        <w:t>ta如何与“你”联系起来，是平行世界，还是另一个未来？</w:t>
      </w:r>
    </w:p>
    <w:p w14:paraId="148B0169" w14:textId="2D6B48C6" w:rsidR="002E3D49" w:rsidRPr="00592388" w:rsidRDefault="00592388" w:rsidP="00BB7505">
      <w:pPr>
        <w:pStyle w:val="HTML"/>
        <w:shd w:val="clear" w:color="auto" w:fill="FFFFFF"/>
        <w:tabs>
          <w:tab w:val="clear" w:pos="916"/>
          <w:tab w:val="left" w:pos="36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6B5950" w:rsidRPr="00592388">
        <w:rPr>
          <w:rFonts w:hint="eastAsia"/>
          <w:kern w:val="2"/>
          <w:sz w:val="28"/>
          <w:szCs w:val="28"/>
        </w:rPr>
        <w:t>4.</w:t>
      </w:r>
      <w:r w:rsidR="002E3D49" w:rsidRPr="00592388">
        <w:rPr>
          <w:kern w:val="2"/>
          <w:sz w:val="28"/>
          <w:szCs w:val="28"/>
        </w:rPr>
        <w:t>ta是如何</w:t>
      </w:r>
      <w:r w:rsidR="00E32DC0">
        <w:rPr>
          <w:rFonts w:hint="eastAsia"/>
          <w:kern w:val="2"/>
          <w:sz w:val="28"/>
          <w:szCs w:val="28"/>
        </w:rPr>
        <w:t>在世界中</w:t>
      </w:r>
      <w:r w:rsidR="002E3D49" w:rsidRPr="00592388">
        <w:rPr>
          <w:kern w:val="2"/>
          <w:sz w:val="28"/>
          <w:szCs w:val="28"/>
        </w:rPr>
        <w:t>诞生的</w:t>
      </w:r>
      <w:r w:rsidR="00E32DC0">
        <w:rPr>
          <w:rFonts w:hint="eastAsia"/>
          <w:kern w:val="2"/>
          <w:sz w:val="28"/>
          <w:szCs w:val="28"/>
        </w:rPr>
        <w:t>、</w:t>
      </w:r>
      <w:r w:rsidR="002E3D49" w:rsidRPr="00592388">
        <w:rPr>
          <w:kern w:val="2"/>
          <w:sz w:val="28"/>
          <w:szCs w:val="28"/>
        </w:rPr>
        <w:t>是经历了什么才拥有设定中的特性</w:t>
      </w:r>
      <w:r w:rsidRPr="00592388">
        <w:rPr>
          <w:rFonts w:hint="eastAsia"/>
          <w:kern w:val="2"/>
          <w:sz w:val="28"/>
          <w:szCs w:val="28"/>
        </w:rPr>
        <w:t>、你希望ta</w:t>
      </w:r>
      <w:r w:rsidRPr="00592388">
        <w:rPr>
          <w:kern w:val="2"/>
          <w:sz w:val="28"/>
          <w:szCs w:val="28"/>
        </w:rPr>
        <w:t>最终</w:t>
      </w:r>
      <w:r w:rsidR="00E32DC0">
        <w:rPr>
          <w:rFonts w:hint="eastAsia"/>
          <w:kern w:val="2"/>
          <w:sz w:val="28"/>
          <w:szCs w:val="28"/>
        </w:rPr>
        <w:t>是什么结局</w:t>
      </w:r>
      <w:r w:rsidRPr="00592388">
        <w:rPr>
          <w:rFonts w:hint="eastAsia"/>
          <w:kern w:val="2"/>
          <w:sz w:val="28"/>
          <w:szCs w:val="28"/>
        </w:rPr>
        <w:t>？</w:t>
      </w:r>
    </w:p>
    <w:p w14:paraId="220211D9" w14:textId="77777777" w:rsidR="00A549D9" w:rsidRPr="00D81194" w:rsidRDefault="00A549D9" w:rsidP="00A549D9">
      <w:pPr>
        <w:rPr>
          <w:rFonts w:ascii="宋体" w:hAnsi="宋体"/>
          <w:sz w:val="28"/>
          <w:szCs w:val="28"/>
        </w:rPr>
      </w:pPr>
    </w:p>
    <w:p w14:paraId="156DBF13" w14:textId="504C811D" w:rsidR="00A549D9" w:rsidRPr="00A549D9" w:rsidRDefault="00A549D9" w:rsidP="00A549D9">
      <w:pPr>
        <w:rPr>
          <w:rFonts w:ascii="宋体" w:hAnsi="宋体"/>
          <w:sz w:val="28"/>
          <w:szCs w:val="28"/>
        </w:rPr>
      </w:pPr>
      <w:r w:rsidRPr="00A549D9">
        <w:rPr>
          <w:rFonts w:ascii="宋体" w:hAnsi="宋体" w:hint="eastAsia"/>
          <w:sz w:val="28"/>
          <w:szCs w:val="28"/>
        </w:rPr>
        <w:t>【归属】</w:t>
      </w:r>
    </w:p>
    <w:p w14:paraId="55877188" w14:textId="07191374" w:rsidR="002E4D92" w:rsidRPr="002E4D92" w:rsidRDefault="002E4D92" w:rsidP="00843D1A">
      <w:pPr>
        <w:pStyle w:val="HTML"/>
        <w:shd w:val="clear" w:color="auto" w:fill="FFFFFF"/>
        <w:tabs>
          <w:tab w:val="clear" w:pos="916"/>
          <w:tab w:val="left" w:pos="36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A549D9" w:rsidRPr="002E4D92">
        <w:rPr>
          <w:rFonts w:hint="eastAsia"/>
          <w:kern w:val="2"/>
          <w:sz w:val="28"/>
          <w:szCs w:val="28"/>
        </w:rPr>
        <w:t>7.</w:t>
      </w:r>
      <w:r w:rsidRPr="002E4D92">
        <w:rPr>
          <w:kern w:val="2"/>
          <w:sz w:val="28"/>
          <w:szCs w:val="28"/>
        </w:rPr>
        <w:t>ta有没有什么很重要的物品，例如武器、挂件？</w:t>
      </w:r>
    </w:p>
    <w:p w14:paraId="2EEE3F40" w14:textId="13558C99" w:rsidR="00A549D9" w:rsidRDefault="00843D1A" w:rsidP="00843D1A">
      <w:pPr>
        <w:pStyle w:val="HTML"/>
        <w:shd w:val="clear" w:color="auto" w:fill="FFFFFF"/>
        <w:tabs>
          <w:tab w:val="clear" w:pos="916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549D9" w:rsidRPr="00A549D9">
        <w:rPr>
          <w:rFonts w:hint="eastAsia"/>
          <w:sz w:val="28"/>
          <w:szCs w:val="28"/>
        </w:rPr>
        <w:t>8.什么样的事物才能让</w:t>
      </w:r>
      <w:r>
        <w:rPr>
          <w:rFonts w:hint="eastAsia"/>
          <w:sz w:val="28"/>
          <w:szCs w:val="28"/>
        </w:rPr>
        <w:t>ta</w:t>
      </w:r>
      <w:r w:rsidR="00A549D9" w:rsidRPr="00A549D9">
        <w:rPr>
          <w:rFonts w:hint="eastAsia"/>
          <w:sz w:val="28"/>
          <w:szCs w:val="28"/>
        </w:rPr>
        <w:t>感到“归属感”；</w:t>
      </w:r>
      <w:r>
        <w:rPr>
          <w:rFonts w:hint="eastAsia"/>
          <w:sz w:val="28"/>
          <w:szCs w:val="28"/>
        </w:rPr>
        <w:t>ta</w:t>
      </w:r>
      <w:r w:rsidR="00A549D9" w:rsidRPr="00A549D9">
        <w:rPr>
          <w:rFonts w:hint="eastAsia"/>
          <w:sz w:val="28"/>
          <w:szCs w:val="28"/>
        </w:rPr>
        <w:t>最想去到什么场景、有没有回避的</w:t>
      </w:r>
      <w:r w:rsidR="00513CFE">
        <w:rPr>
          <w:rFonts w:hint="eastAsia"/>
          <w:sz w:val="28"/>
          <w:szCs w:val="28"/>
        </w:rPr>
        <w:t>场景</w:t>
      </w:r>
      <w:r w:rsidR="00A549D9" w:rsidRPr="00A549D9">
        <w:rPr>
          <w:rFonts w:hint="eastAsia"/>
          <w:sz w:val="28"/>
          <w:szCs w:val="28"/>
        </w:rPr>
        <w:t>？</w:t>
      </w:r>
    </w:p>
    <w:p w14:paraId="1B3EA3D5" w14:textId="77777777" w:rsidR="008E1690" w:rsidRPr="008E1690" w:rsidRDefault="008E1690" w:rsidP="008E1690">
      <w:pPr>
        <w:ind w:firstLine="420"/>
        <w:rPr>
          <w:rFonts w:ascii="宋体" w:hAnsi="宋体"/>
          <w:sz w:val="28"/>
          <w:szCs w:val="28"/>
        </w:rPr>
      </w:pPr>
    </w:p>
    <w:p w14:paraId="5B4667C3" w14:textId="77777777" w:rsidR="00141D06" w:rsidRPr="00A549D9" w:rsidRDefault="00141D06">
      <w:pPr>
        <w:rPr>
          <w:rFonts w:ascii="宋体" w:hAnsi="宋体"/>
          <w:sz w:val="28"/>
          <w:szCs w:val="28"/>
        </w:rPr>
      </w:pPr>
    </w:p>
    <w:p w14:paraId="38AEE861" w14:textId="77777777" w:rsidR="00141D06" w:rsidRDefault="00141D06">
      <w:pPr>
        <w:rPr>
          <w:rFonts w:ascii="宋体" w:hAnsi="宋体"/>
          <w:sz w:val="28"/>
          <w:szCs w:val="28"/>
        </w:rPr>
      </w:pPr>
    </w:p>
    <w:p w14:paraId="350E36B6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5929826E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76D11CCF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13768560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7BAE624A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7B0CF25D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2D1B92BA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37298C30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6AF3722C" w14:textId="229EA58A" w:rsidR="00C046AA" w:rsidRDefault="00B512B2">
      <w:pPr>
        <w:jc w:val="center"/>
        <w:rPr>
          <w:rFonts w:ascii="仿宋" w:eastAsia="仿宋" w:hAnsi="仿宋" w:cs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作答后，将word/md格式文档发送至邮箱：</w:t>
      </w:r>
      <w:hyperlink r:id="rId8" w:history="1">
        <w:r w:rsidR="00F31EBF" w:rsidRPr="002B2F3B">
          <w:rPr>
            <w:rStyle w:val="a9"/>
            <w:rFonts w:ascii="仿宋" w:eastAsia="仿宋" w:hAnsi="仿宋" w:cs="仿宋" w:hint="eastAsia"/>
            <w:b/>
            <w:bCs/>
            <w:sz w:val="28"/>
            <w:szCs w:val="28"/>
          </w:rPr>
          <w:t>schnie@foxmail.com</w:t>
        </w:r>
      </w:hyperlink>
    </w:p>
    <w:p w14:paraId="5930780F" w14:textId="77777777" w:rsidR="00B161D3" w:rsidRDefault="00B161D3">
      <w:pPr>
        <w:jc w:val="center"/>
        <w:rPr>
          <w:rFonts w:ascii="仿宋" w:eastAsia="仿宋" w:hAnsi="仿宋" w:cs="仿宋"/>
          <w:b/>
          <w:bCs/>
          <w:color w:val="FF0000"/>
          <w:sz w:val="28"/>
          <w:szCs w:val="28"/>
        </w:rPr>
      </w:pPr>
    </w:p>
    <w:sectPr w:rsidR="00B161D3">
      <w:footerReference w:type="default" r:id="rId9"/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8E38" w14:textId="77777777" w:rsidR="00195040" w:rsidRDefault="00195040" w:rsidP="000C628E">
      <w:r>
        <w:separator/>
      </w:r>
    </w:p>
  </w:endnote>
  <w:endnote w:type="continuationSeparator" w:id="0">
    <w:p w14:paraId="21B0306A" w14:textId="77777777" w:rsidR="00195040" w:rsidRDefault="00195040" w:rsidP="000C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396356"/>
      <w:docPartObj>
        <w:docPartGallery w:val="Page Numbers (Bottom of Page)"/>
        <w:docPartUnique/>
      </w:docPartObj>
    </w:sdtPr>
    <w:sdtEndPr/>
    <w:sdtContent>
      <w:p w14:paraId="44BA0294" w14:textId="73A64F5F" w:rsidR="00CF3EF8" w:rsidRDefault="00CF3E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E5B311" w14:textId="7C222388" w:rsidR="00605E67" w:rsidRDefault="00605E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2F2E" w14:textId="77777777" w:rsidR="00195040" w:rsidRDefault="00195040" w:rsidP="000C628E">
      <w:r>
        <w:separator/>
      </w:r>
    </w:p>
  </w:footnote>
  <w:footnote w:type="continuationSeparator" w:id="0">
    <w:p w14:paraId="7B729558" w14:textId="77777777" w:rsidR="00195040" w:rsidRDefault="00195040" w:rsidP="000C6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0000004"/>
    <w:multiLevelType w:val="singleLevel"/>
    <w:tmpl w:val="45F8DB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5A0525E"/>
    <w:multiLevelType w:val="hybridMultilevel"/>
    <w:tmpl w:val="20B8BAB6"/>
    <w:lvl w:ilvl="0" w:tplc="E662D1C6">
      <w:start w:val="4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B10751"/>
    <w:multiLevelType w:val="hybridMultilevel"/>
    <w:tmpl w:val="35127FEA"/>
    <w:lvl w:ilvl="0" w:tplc="1152CA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D35514"/>
    <w:multiLevelType w:val="hybridMultilevel"/>
    <w:tmpl w:val="A84618B0"/>
    <w:lvl w:ilvl="0" w:tplc="7D9AF9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9B2084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6E156BB4"/>
    <w:multiLevelType w:val="hybridMultilevel"/>
    <w:tmpl w:val="96C21C26"/>
    <w:lvl w:ilvl="0" w:tplc="1A9673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2C3FFA"/>
    <w:multiLevelType w:val="hybridMultilevel"/>
    <w:tmpl w:val="59EAF276"/>
    <w:lvl w:ilvl="0" w:tplc="CE96C82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453150"/>
    <w:multiLevelType w:val="singleLevel"/>
    <w:tmpl w:val="00000001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AA"/>
    <w:rsid w:val="000105D9"/>
    <w:rsid w:val="000175A6"/>
    <w:rsid w:val="00024401"/>
    <w:rsid w:val="00032927"/>
    <w:rsid w:val="00032EE0"/>
    <w:rsid w:val="00037838"/>
    <w:rsid w:val="00046F23"/>
    <w:rsid w:val="00057818"/>
    <w:rsid w:val="0006155D"/>
    <w:rsid w:val="0006463E"/>
    <w:rsid w:val="00073AF5"/>
    <w:rsid w:val="00074668"/>
    <w:rsid w:val="00075B05"/>
    <w:rsid w:val="00085F5A"/>
    <w:rsid w:val="00087E32"/>
    <w:rsid w:val="00094B46"/>
    <w:rsid w:val="000B1B55"/>
    <w:rsid w:val="000B4084"/>
    <w:rsid w:val="000B50C2"/>
    <w:rsid w:val="000B7518"/>
    <w:rsid w:val="000C2AD0"/>
    <w:rsid w:val="000C628E"/>
    <w:rsid w:val="000D0BB9"/>
    <w:rsid w:val="000E718C"/>
    <w:rsid w:val="000F4224"/>
    <w:rsid w:val="000F4761"/>
    <w:rsid w:val="0012268C"/>
    <w:rsid w:val="00122F2A"/>
    <w:rsid w:val="00126DD8"/>
    <w:rsid w:val="00135113"/>
    <w:rsid w:val="00140A41"/>
    <w:rsid w:val="00141CD7"/>
    <w:rsid w:val="00141D06"/>
    <w:rsid w:val="0014798A"/>
    <w:rsid w:val="00155AA4"/>
    <w:rsid w:val="00162D58"/>
    <w:rsid w:val="00182159"/>
    <w:rsid w:val="00190490"/>
    <w:rsid w:val="00194337"/>
    <w:rsid w:val="00195040"/>
    <w:rsid w:val="001957D1"/>
    <w:rsid w:val="001B0039"/>
    <w:rsid w:val="001B509B"/>
    <w:rsid w:val="001C2B19"/>
    <w:rsid w:val="001C3AB8"/>
    <w:rsid w:val="001C4220"/>
    <w:rsid w:val="001C7065"/>
    <w:rsid w:val="001E5FC3"/>
    <w:rsid w:val="00201684"/>
    <w:rsid w:val="00211E22"/>
    <w:rsid w:val="0022416F"/>
    <w:rsid w:val="00224498"/>
    <w:rsid w:val="00230738"/>
    <w:rsid w:val="00245114"/>
    <w:rsid w:val="002505FE"/>
    <w:rsid w:val="00253B27"/>
    <w:rsid w:val="00255994"/>
    <w:rsid w:val="00267B19"/>
    <w:rsid w:val="00272037"/>
    <w:rsid w:val="002811D2"/>
    <w:rsid w:val="002835FF"/>
    <w:rsid w:val="002927F9"/>
    <w:rsid w:val="0029364A"/>
    <w:rsid w:val="00296DE9"/>
    <w:rsid w:val="002B69EA"/>
    <w:rsid w:val="002B74FB"/>
    <w:rsid w:val="002C2C77"/>
    <w:rsid w:val="002C2D7B"/>
    <w:rsid w:val="002D0F93"/>
    <w:rsid w:val="002E3D49"/>
    <w:rsid w:val="002E4D92"/>
    <w:rsid w:val="002E7603"/>
    <w:rsid w:val="002F7797"/>
    <w:rsid w:val="002F78B2"/>
    <w:rsid w:val="0031578C"/>
    <w:rsid w:val="00316035"/>
    <w:rsid w:val="0031625B"/>
    <w:rsid w:val="00336AC0"/>
    <w:rsid w:val="003409F0"/>
    <w:rsid w:val="00343129"/>
    <w:rsid w:val="0034316B"/>
    <w:rsid w:val="003505D1"/>
    <w:rsid w:val="0035138B"/>
    <w:rsid w:val="00374955"/>
    <w:rsid w:val="0038076E"/>
    <w:rsid w:val="003824E6"/>
    <w:rsid w:val="00385D3A"/>
    <w:rsid w:val="0039308B"/>
    <w:rsid w:val="0039320A"/>
    <w:rsid w:val="003C6B72"/>
    <w:rsid w:val="003D27F2"/>
    <w:rsid w:val="003D3CEA"/>
    <w:rsid w:val="003E405C"/>
    <w:rsid w:val="003E59A5"/>
    <w:rsid w:val="003F50CB"/>
    <w:rsid w:val="003F60C1"/>
    <w:rsid w:val="003F7955"/>
    <w:rsid w:val="00413D31"/>
    <w:rsid w:val="00423BD6"/>
    <w:rsid w:val="004254F6"/>
    <w:rsid w:val="0043496A"/>
    <w:rsid w:val="00436BFF"/>
    <w:rsid w:val="00451E62"/>
    <w:rsid w:val="00454945"/>
    <w:rsid w:val="0047047B"/>
    <w:rsid w:val="0047167B"/>
    <w:rsid w:val="00471F44"/>
    <w:rsid w:val="004723D3"/>
    <w:rsid w:val="00473ACF"/>
    <w:rsid w:val="00477E65"/>
    <w:rsid w:val="00477EE3"/>
    <w:rsid w:val="00490EED"/>
    <w:rsid w:val="004938E4"/>
    <w:rsid w:val="004949DE"/>
    <w:rsid w:val="00495260"/>
    <w:rsid w:val="00496369"/>
    <w:rsid w:val="004A6565"/>
    <w:rsid w:val="004A732B"/>
    <w:rsid w:val="004B1981"/>
    <w:rsid w:val="004B33F5"/>
    <w:rsid w:val="004B560C"/>
    <w:rsid w:val="004B7139"/>
    <w:rsid w:val="004C3D4B"/>
    <w:rsid w:val="004C55F1"/>
    <w:rsid w:val="004C5BF4"/>
    <w:rsid w:val="004D1289"/>
    <w:rsid w:val="004D20AB"/>
    <w:rsid w:val="004D5C68"/>
    <w:rsid w:val="004D70BA"/>
    <w:rsid w:val="004E332B"/>
    <w:rsid w:val="004F2159"/>
    <w:rsid w:val="004F692C"/>
    <w:rsid w:val="00505CCF"/>
    <w:rsid w:val="0050623F"/>
    <w:rsid w:val="00507F04"/>
    <w:rsid w:val="00513A2B"/>
    <w:rsid w:val="00513CFE"/>
    <w:rsid w:val="00571679"/>
    <w:rsid w:val="00571F5E"/>
    <w:rsid w:val="00577BF4"/>
    <w:rsid w:val="00587ACE"/>
    <w:rsid w:val="00592388"/>
    <w:rsid w:val="00594735"/>
    <w:rsid w:val="005A3064"/>
    <w:rsid w:val="005C6C2F"/>
    <w:rsid w:val="005D5D48"/>
    <w:rsid w:val="005E3213"/>
    <w:rsid w:val="005F3F1E"/>
    <w:rsid w:val="00605E67"/>
    <w:rsid w:val="00612916"/>
    <w:rsid w:val="00613B5D"/>
    <w:rsid w:val="00635D17"/>
    <w:rsid w:val="0063782A"/>
    <w:rsid w:val="006510CB"/>
    <w:rsid w:val="00657075"/>
    <w:rsid w:val="00657F16"/>
    <w:rsid w:val="006601E0"/>
    <w:rsid w:val="0066067B"/>
    <w:rsid w:val="00673E82"/>
    <w:rsid w:val="006764FC"/>
    <w:rsid w:val="00677A1C"/>
    <w:rsid w:val="0068120E"/>
    <w:rsid w:val="0068426B"/>
    <w:rsid w:val="00691744"/>
    <w:rsid w:val="00694E62"/>
    <w:rsid w:val="00695DB1"/>
    <w:rsid w:val="006B2C21"/>
    <w:rsid w:val="006B5950"/>
    <w:rsid w:val="006B626D"/>
    <w:rsid w:val="006B737F"/>
    <w:rsid w:val="006C6DEA"/>
    <w:rsid w:val="006C70ED"/>
    <w:rsid w:val="006C72B1"/>
    <w:rsid w:val="006D1A1C"/>
    <w:rsid w:val="006D2F94"/>
    <w:rsid w:val="006D3BA5"/>
    <w:rsid w:val="006E04AF"/>
    <w:rsid w:val="006E65D5"/>
    <w:rsid w:val="007071FD"/>
    <w:rsid w:val="007241FB"/>
    <w:rsid w:val="00730E34"/>
    <w:rsid w:val="007370D0"/>
    <w:rsid w:val="00766E30"/>
    <w:rsid w:val="0077658A"/>
    <w:rsid w:val="00777605"/>
    <w:rsid w:val="0079581C"/>
    <w:rsid w:val="00796B02"/>
    <w:rsid w:val="007A1740"/>
    <w:rsid w:val="007A3A15"/>
    <w:rsid w:val="007B681B"/>
    <w:rsid w:val="007D023C"/>
    <w:rsid w:val="007D1CD5"/>
    <w:rsid w:val="007D21AE"/>
    <w:rsid w:val="007D3D69"/>
    <w:rsid w:val="007D519F"/>
    <w:rsid w:val="007D7009"/>
    <w:rsid w:val="007F1833"/>
    <w:rsid w:val="007F3A1E"/>
    <w:rsid w:val="00801DC4"/>
    <w:rsid w:val="00802FE0"/>
    <w:rsid w:val="00803B1C"/>
    <w:rsid w:val="00805356"/>
    <w:rsid w:val="0081068B"/>
    <w:rsid w:val="00815B77"/>
    <w:rsid w:val="00817440"/>
    <w:rsid w:val="00823844"/>
    <w:rsid w:val="008363A5"/>
    <w:rsid w:val="00836FFE"/>
    <w:rsid w:val="00843D1A"/>
    <w:rsid w:val="008449BD"/>
    <w:rsid w:val="0085121E"/>
    <w:rsid w:val="008622BA"/>
    <w:rsid w:val="00862CC1"/>
    <w:rsid w:val="00866338"/>
    <w:rsid w:val="00887270"/>
    <w:rsid w:val="008C0556"/>
    <w:rsid w:val="008D14C6"/>
    <w:rsid w:val="008D29F0"/>
    <w:rsid w:val="008D5003"/>
    <w:rsid w:val="008E1690"/>
    <w:rsid w:val="008E2984"/>
    <w:rsid w:val="008F7D71"/>
    <w:rsid w:val="009119D5"/>
    <w:rsid w:val="00913275"/>
    <w:rsid w:val="0092026C"/>
    <w:rsid w:val="009365E5"/>
    <w:rsid w:val="009373EC"/>
    <w:rsid w:val="009407C3"/>
    <w:rsid w:val="00955AD6"/>
    <w:rsid w:val="00960226"/>
    <w:rsid w:val="00972D37"/>
    <w:rsid w:val="00976860"/>
    <w:rsid w:val="00977CD9"/>
    <w:rsid w:val="0098725C"/>
    <w:rsid w:val="0099465F"/>
    <w:rsid w:val="00994DAF"/>
    <w:rsid w:val="009B0D11"/>
    <w:rsid w:val="009C32D4"/>
    <w:rsid w:val="009D548E"/>
    <w:rsid w:val="009D66FF"/>
    <w:rsid w:val="009E5AB6"/>
    <w:rsid w:val="009F0529"/>
    <w:rsid w:val="00A03B3E"/>
    <w:rsid w:val="00A048F0"/>
    <w:rsid w:val="00A07863"/>
    <w:rsid w:val="00A1364E"/>
    <w:rsid w:val="00A16819"/>
    <w:rsid w:val="00A174FD"/>
    <w:rsid w:val="00A33D73"/>
    <w:rsid w:val="00A372B6"/>
    <w:rsid w:val="00A45529"/>
    <w:rsid w:val="00A549D9"/>
    <w:rsid w:val="00A6492F"/>
    <w:rsid w:val="00A740F7"/>
    <w:rsid w:val="00A801FF"/>
    <w:rsid w:val="00A908C8"/>
    <w:rsid w:val="00A950E5"/>
    <w:rsid w:val="00AA1102"/>
    <w:rsid w:val="00AB1C6F"/>
    <w:rsid w:val="00AB207B"/>
    <w:rsid w:val="00AC04E0"/>
    <w:rsid w:val="00AC7D33"/>
    <w:rsid w:val="00AD2ED6"/>
    <w:rsid w:val="00AE21FF"/>
    <w:rsid w:val="00AF4646"/>
    <w:rsid w:val="00B10B4D"/>
    <w:rsid w:val="00B12286"/>
    <w:rsid w:val="00B14DAA"/>
    <w:rsid w:val="00B161D3"/>
    <w:rsid w:val="00B20293"/>
    <w:rsid w:val="00B24BD3"/>
    <w:rsid w:val="00B36350"/>
    <w:rsid w:val="00B512B2"/>
    <w:rsid w:val="00B54713"/>
    <w:rsid w:val="00B56BC3"/>
    <w:rsid w:val="00B62DAA"/>
    <w:rsid w:val="00B70042"/>
    <w:rsid w:val="00B75845"/>
    <w:rsid w:val="00B807CB"/>
    <w:rsid w:val="00B8537A"/>
    <w:rsid w:val="00B91D23"/>
    <w:rsid w:val="00B930AE"/>
    <w:rsid w:val="00B9698A"/>
    <w:rsid w:val="00BA34EA"/>
    <w:rsid w:val="00BA3751"/>
    <w:rsid w:val="00BA3DA7"/>
    <w:rsid w:val="00BA5800"/>
    <w:rsid w:val="00BB7505"/>
    <w:rsid w:val="00BC0197"/>
    <w:rsid w:val="00BC4D5D"/>
    <w:rsid w:val="00BC5056"/>
    <w:rsid w:val="00BD2F70"/>
    <w:rsid w:val="00BE3712"/>
    <w:rsid w:val="00BE3719"/>
    <w:rsid w:val="00BE5F55"/>
    <w:rsid w:val="00BF50D8"/>
    <w:rsid w:val="00C046AA"/>
    <w:rsid w:val="00C22B94"/>
    <w:rsid w:val="00C3193C"/>
    <w:rsid w:val="00C42438"/>
    <w:rsid w:val="00C43535"/>
    <w:rsid w:val="00C44ADF"/>
    <w:rsid w:val="00C45A27"/>
    <w:rsid w:val="00C47718"/>
    <w:rsid w:val="00C5455F"/>
    <w:rsid w:val="00C8264D"/>
    <w:rsid w:val="00C842B3"/>
    <w:rsid w:val="00C9612F"/>
    <w:rsid w:val="00CA2792"/>
    <w:rsid w:val="00CB23DE"/>
    <w:rsid w:val="00CC0515"/>
    <w:rsid w:val="00CC2236"/>
    <w:rsid w:val="00CC52EC"/>
    <w:rsid w:val="00CD17BC"/>
    <w:rsid w:val="00CD32D6"/>
    <w:rsid w:val="00CE373A"/>
    <w:rsid w:val="00CF3DB1"/>
    <w:rsid w:val="00CF3EF8"/>
    <w:rsid w:val="00CF468C"/>
    <w:rsid w:val="00D0123F"/>
    <w:rsid w:val="00D05589"/>
    <w:rsid w:val="00D12C02"/>
    <w:rsid w:val="00D14E8B"/>
    <w:rsid w:val="00D241CA"/>
    <w:rsid w:val="00D35B87"/>
    <w:rsid w:val="00D365BB"/>
    <w:rsid w:val="00D36FC9"/>
    <w:rsid w:val="00D40757"/>
    <w:rsid w:val="00D45809"/>
    <w:rsid w:val="00D60DA5"/>
    <w:rsid w:val="00D67D1F"/>
    <w:rsid w:val="00D72D8F"/>
    <w:rsid w:val="00D77A9D"/>
    <w:rsid w:val="00D81194"/>
    <w:rsid w:val="00D96C90"/>
    <w:rsid w:val="00DA3832"/>
    <w:rsid w:val="00DB0E99"/>
    <w:rsid w:val="00DB70C2"/>
    <w:rsid w:val="00DC796E"/>
    <w:rsid w:val="00DD61E7"/>
    <w:rsid w:val="00DD6E3F"/>
    <w:rsid w:val="00DE20CA"/>
    <w:rsid w:val="00DE5F8D"/>
    <w:rsid w:val="00DE7AAC"/>
    <w:rsid w:val="00DF3A48"/>
    <w:rsid w:val="00DF6BCC"/>
    <w:rsid w:val="00E01B53"/>
    <w:rsid w:val="00E143ED"/>
    <w:rsid w:val="00E20768"/>
    <w:rsid w:val="00E22642"/>
    <w:rsid w:val="00E25C9B"/>
    <w:rsid w:val="00E31C25"/>
    <w:rsid w:val="00E3242A"/>
    <w:rsid w:val="00E32DC0"/>
    <w:rsid w:val="00E3680B"/>
    <w:rsid w:val="00E52008"/>
    <w:rsid w:val="00E559B5"/>
    <w:rsid w:val="00E57F59"/>
    <w:rsid w:val="00E61AEB"/>
    <w:rsid w:val="00E61EE5"/>
    <w:rsid w:val="00E62F87"/>
    <w:rsid w:val="00E659B7"/>
    <w:rsid w:val="00E70509"/>
    <w:rsid w:val="00E713D5"/>
    <w:rsid w:val="00E8630C"/>
    <w:rsid w:val="00EB1416"/>
    <w:rsid w:val="00EB270F"/>
    <w:rsid w:val="00EB315E"/>
    <w:rsid w:val="00EC18DA"/>
    <w:rsid w:val="00ED1D2B"/>
    <w:rsid w:val="00ED3EF6"/>
    <w:rsid w:val="00ED799D"/>
    <w:rsid w:val="00EE3690"/>
    <w:rsid w:val="00EE46D5"/>
    <w:rsid w:val="00EF0548"/>
    <w:rsid w:val="00EF2A48"/>
    <w:rsid w:val="00F01219"/>
    <w:rsid w:val="00F100DD"/>
    <w:rsid w:val="00F1010B"/>
    <w:rsid w:val="00F17F8B"/>
    <w:rsid w:val="00F31EBF"/>
    <w:rsid w:val="00F36D9C"/>
    <w:rsid w:val="00F41040"/>
    <w:rsid w:val="00F50B22"/>
    <w:rsid w:val="00F512D9"/>
    <w:rsid w:val="00F54294"/>
    <w:rsid w:val="00F55940"/>
    <w:rsid w:val="00F578A5"/>
    <w:rsid w:val="00F65AE4"/>
    <w:rsid w:val="00F66AB5"/>
    <w:rsid w:val="00F80387"/>
    <w:rsid w:val="00F803CA"/>
    <w:rsid w:val="00F84AD8"/>
    <w:rsid w:val="00F9671A"/>
    <w:rsid w:val="00FA6C9E"/>
    <w:rsid w:val="00FB0773"/>
    <w:rsid w:val="00FB6A46"/>
    <w:rsid w:val="00FC31E9"/>
    <w:rsid w:val="00FC6AFB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F36FCE"/>
  <w15:docId w15:val="{3E20806A-1A3E-4271-9F93-DF15E62B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EF6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61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61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qFormat/>
    <w:rPr>
      <w:rFonts w:ascii="Calibri" w:hAnsi="Calibri" w:cs="宋体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0C62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628E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6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628E"/>
    <w:rPr>
      <w:rFonts w:ascii="Calibri" w:hAnsi="Calibri" w:cs="宋体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B161D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161D3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B161D3"/>
    <w:rPr>
      <w:rFonts w:ascii="Calibri" w:hAnsi="Calibri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61D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17F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F17F8B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nie@fox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9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schrolemons@foxmail.com</dc:creator>
  <cp:lastModifiedBy>lemons schro</cp:lastModifiedBy>
  <cp:revision>387</cp:revision>
  <dcterms:created xsi:type="dcterms:W3CDTF">2024-08-03T10:04:00Z</dcterms:created>
  <dcterms:modified xsi:type="dcterms:W3CDTF">2026-04-29T09:44:00Z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07C1B5D195486A19B82ABC663887E9BB_43</vt:lpwstr>
  </property>
</Properties>
</file>