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36FCE" w14:textId="77777777" w:rsidR="00C046AA" w:rsidRDefault="00B512B2">
      <w:pPr>
        <w:keepNext/>
        <w:keepLines/>
        <w:spacing w:before="340" w:after="330" w:line="576" w:lineRule="auto"/>
        <w:outlineLvl w:val="0"/>
        <w:rPr>
          <w:b/>
          <w:kern w:val="44"/>
          <w:sz w:val="44"/>
        </w:rPr>
      </w:pPr>
      <w:r>
        <w:rPr>
          <w:rFonts w:hint="eastAsia"/>
          <w:b/>
          <w:noProof/>
          <w:kern w:val="44"/>
          <w:sz w:val="44"/>
        </w:rPr>
        <w:drawing>
          <wp:anchor distT="0" distB="0" distL="114300" distR="114300" simplePos="0" relativeHeight="2" behindDoc="0" locked="0" layoutInCell="1" allowOverlap="1" wp14:anchorId="6AF3722D" wp14:editId="6AF3722E">
            <wp:simplePos x="0" y="0"/>
            <wp:positionH relativeFrom="column">
              <wp:posOffset>1644015</wp:posOffset>
            </wp:positionH>
            <wp:positionV relativeFrom="paragraph">
              <wp:posOffset>410845</wp:posOffset>
            </wp:positionV>
            <wp:extent cx="2032635" cy="2121535"/>
            <wp:effectExtent l="0" t="0" r="12065" b="12065"/>
            <wp:wrapSquare wrapText="bothSides"/>
            <wp:docPr id="1026" name="图片 1" descr="IMG_2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2032635" cy="21215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F36FCF" w14:textId="77777777" w:rsidR="00C046AA" w:rsidRDefault="00C046AA">
      <w:pPr>
        <w:keepNext/>
        <w:keepLines/>
        <w:spacing w:before="340" w:after="330" w:line="576" w:lineRule="auto"/>
        <w:outlineLvl w:val="0"/>
        <w:rPr>
          <w:b/>
          <w:kern w:val="44"/>
          <w:sz w:val="44"/>
        </w:rPr>
      </w:pPr>
    </w:p>
    <w:p w14:paraId="6AF36FD0" w14:textId="77777777" w:rsidR="00C046AA" w:rsidRDefault="00C046AA">
      <w:pPr>
        <w:keepNext/>
        <w:keepLines/>
        <w:spacing w:before="340" w:after="330" w:line="576" w:lineRule="auto"/>
        <w:outlineLvl w:val="0"/>
        <w:rPr>
          <w:b/>
          <w:kern w:val="44"/>
          <w:sz w:val="44"/>
        </w:rPr>
      </w:pPr>
    </w:p>
    <w:p w14:paraId="78E0165A" w14:textId="54619FFA" w:rsidR="00D35B87" w:rsidRPr="00D35B87" w:rsidRDefault="00B512B2" w:rsidP="00D35B87">
      <w:pPr>
        <w:keepNext/>
        <w:keepLines/>
        <w:spacing w:before="260" w:after="260" w:line="413" w:lineRule="auto"/>
        <w:jc w:val="center"/>
        <w:outlineLvl w:val="1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SCHNIE思维探测计划</w:t>
      </w:r>
      <w:r w:rsidR="003D27F2">
        <w:rPr>
          <w:rFonts w:ascii="宋体" w:hAnsi="宋体" w:hint="eastAsia"/>
          <w:b/>
          <w:sz w:val="36"/>
          <w:szCs w:val="36"/>
        </w:rPr>
        <w:t>2</w:t>
      </w:r>
      <w:r w:rsidR="003D27F2">
        <w:rPr>
          <w:rFonts w:ascii="宋体" w:hAnsi="宋体"/>
          <w:b/>
          <w:sz w:val="36"/>
          <w:szCs w:val="36"/>
        </w:rPr>
        <w:t>025</w:t>
      </w:r>
    </w:p>
    <w:p w14:paraId="6AF36FD2" w14:textId="174CD04F" w:rsidR="00C046AA" w:rsidRDefault="00B512B2">
      <w:pPr>
        <w:keepNext/>
        <w:keepLines/>
        <w:spacing w:before="260" w:after="260" w:line="413" w:lineRule="auto"/>
        <w:jc w:val="center"/>
        <w:outlineLvl w:val="2"/>
        <w:rPr>
          <w:b/>
          <w:sz w:val="32"/>
        </w:rPr>
      </w:pPr>
      <w:r>
        <w:rPr>
          <w:rFonts w:hint="eastAsia"/>
          <w:b/>
          <w:sz w:val="32"/>
        </w:rPr>
        <w:t>（试题卷）</w:t>
      </w:r>
    </w:p>
    <w:p w14:paraId="6AF36FD3" w14:textId="77777777" w:rsidR="00C046AA" w:rsidRDefault="00B512B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注意事项：</w:t>
      </w:r>
    </w:p>
    <w:p w14:paraId="6AF36FD4" w14:textId="64BB8B2A" w:rsidR="00C046AA" w:rsidRDefault="00D0123F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 w:rsidR="00B512B2">
        <w:rPr>
          <w:rFonts w:ascii="宋体" w:hAnsi="宋体" w:hint="eastAsia"/>
          <w:sz w:val="28"/>
          <w:szCs w:val="28"/>
        </w:rPr>
        <w:t>.答题前，请保持良好的心态，和较为</w:t>
      </w:r>
      <w:r w:rsidR="00B512B2">
        <w:rPr>
          <w:rFonts w:ascii="宋体" w:hAnsi="宋体" w:hint="eastAsia"/>
          <w:color w:val="FF0000"/>
          <w:sz w:val="28"/>
          <w:szCs w:val="28"/>
        </w:rPr>
        <w:t>清晰的思维</w:t>
      </w:r>
      <w:r w:rsidR="00B512B2">
        <w:rPr>
          <w:rFonts w:ascii="宋体" w:hAnsi="宋体" w:hint="eastAsia"/>
          <w:sz w:val="28"/>
          <w:szCs w:val="28"/>
        </w:rPr>
        <w:t>：答案可能不唯一，但存在第九边缘认知下</w:t>
      </w:r>
      <w:r w:rsidR="00B512B2">
        <w:rPr>
          <w:rFonts w:ascii="宋体" w:hAnsi="宋体" w:hint="eastAsia"/>
          <w:color w:val="FF0000"/>
          <w:sz w:val="28"/>
          <w:szCs w:val="28"/>
        </w:rPr>
        <w:t>最佳的选项</w:t>
      </w:r>
      <w:r w:rsidR="00B512B2">
        <w:rPr>
          <w:rFonts w:ascii="宋体" w:hAnsi="宋体" w:hint="eastAsia"/>
          <w:sz w:val="28"/>
          <w:szCs w:val="28"/>
        </w:rPr>
        <w:t>。</w:t>
      </w:r>
    </w:p>
    <w:p w14:paraId="6AF36FD6" w14:textId="6D192110" w:rsidR="00C046AA" w:rsidRDefault="00D0123F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 w:rsidR="00B512B2">
        <w:rPr>
          <w:rFonts w:ascii="宋体" w:hAnsi="宋体" w:hint="eastAsia"/>
          <w:sz w:val="28"/>
          <w:szCs w:val="28"/>
        </w:rPr>
        <w:t>.作答时，可将答案发送至评阅中心，可查询资料，也</w:t>
      </w:r>
      <w:r w:rsidR="00B512B2">
        <w:rPr>
          <w:rFonts w:ascii="宋体" w:hAnsi="宋体" w:hint="eastAsia"/>
          <w:color w:val="FF0000"/>
          <w:sz w:val="28"/>
          <w:szCs w:val="28"/>
        </w:rPr>
        <w:t>可与其他考生相交流</w:t>
      </w:r>
      <w:r w:rsidR="00B512B2">
        <w:rPr>
          <w:rFonts w:ascii="宋体" w:hAnsi="宋体" w:hint="eastAsia"/>
          <w:sz w:val="28"/>
          <w:szCs w:val="28"/>
        </w:rPr>
        <w:t>。但不得与无关人员交流，若引起任何争端，后果自负。</w:t>
      </w:r>
    </w:p>
    <w:p w14:paraId="4A0AD319" w14:textId="5344D7D7" w:rsidR="006601E0" w:rsidRPr="006601E0" w:rsidRDefault="006601E0" w:rsidP="006601E0">
      <w:pPr>
        <w:rPr>
          <w:rFonts w:ascii="宋体" w:hAnsi="宋体"/>
          <w:sz w:val="28"/>
          <w:szCs w:val="28"/>
        </w:rPr>
      </w:pPr>
      <w:r w:rsidRPr="006601E0">
        <w:rPr>
          <w:rFonts w:ascii="宋体" w:hAnsi="宋体"/>
          <w:sz w:val="28"/>
          <w:szCs w:val="28"/>
        </w:rPr>
        <w:t>3</w:t>
      </w:r>
      <w:r w:rsidRPr="006601E0">
        <w:rPr>
          <w:rFonts w:ascii="宋体" w:hAnsi="宋体" w:hint="eastAsia"/>
          <w:sz w:val="28"/>
          <w:szCs w:val="28"/>
        </w:rPr>
        <w:t>.前</w:t>
      </w:r>
      <w:r w:rsidR="00DD6E3F">
        <w:rPr>
          <w:rFonts w:ascii="宋体" w:hAnsi="宋体"/>
          <w:b/>
          <w:bCs/>
          <w:color w:val="FF0000"/>
          <w:sz w:val="28"/>
          <w:szCs w:val="28"/>
        </w:rPr>
        <w:t>3</w:t>
      </w:r>
      <w:r w:rsidRPr="006601E0">
        <w:rPr>
          <w:rFonts w:ascii="宋体" w:hAnsi="宋体" w:hint="eastAsia"/>
          <w:sz w:val="28"/>
          <w:szCs w:val="28"/>
        </w:rPr>
        <w:t>个部分推荐测试时间为</w:t>
      </w:r>
      <w:r w:rsidRPr="006601E0">
        <w:rPr>
          <w:rFonts w:ascii="宋体" w:hAnsi="宋体"/>
          <w:sz w:val="28"/>
          <w:szCs w:val="28"/>
        </w:rPr>
        <w:t>240</w:t>
      </w:r>
      <w:r w:rsidRPr="006601E0">
        <w:rPr>
          <w:rFonts w:ascii="宋体" w:hAnsi="宋体" w:hint="eastAsia"/>
          <w:sz w:val="28"/>
          <w:szCs w:val="28"/>
        </w:rPr>
        <w:t>分钟，满分为</w:t>
      </w:r>
      <w:r w:rsidR="00DD6E3F">
        <w:rPr>
          <w:rFonts w:ascii="宋体" w:hAnsi="宋体"/>
          <w:sz w:val="28"/>
          <w:szCs w:val="28"/>
        </w:rPr>
        <w:t>3</w:t>
      </w:r>
      <w:r w:rsidRPr="006601E0">
        <w:rPr>
          <w:rFonts w:ascii="宋体" w:hAnsi="宋体" w:hint="eastAsia"/>
          <w:sz w:val="28"/>
          <w:szCs w:val="28"/>
        </w:rPr>
        <w:t>00分，客观评卷。</w:t>
      </w:r>
    </w:p>
    <w:p w14:paraId="1C51544E" w14:textId="46994033" w:rsidR="006601E0" w:rsidRPr="006601E0" w:rsidRDefault="006601E0" w:rsidP="006601E0">
      <w:pPr>
        <w:rPr>
          <w:rFonts w:ascii="宋体" w:hAnsi="宋体"/>
          <w:sz w:val="28"/>
          <w:szCs w:val="28"/>
        </w:rPr>
      </w:pPr>
      <w:r w:rsidRPr="006601E0">
        <w:rPr>
          <w:rFonts w:ascii="宋体" w:hAnsi="宋体"/>
          <w:sz w:val="28"/>
          <w:szCs w:val="28"/>
        </w:rPr>
        <w:t>4</w:t>
      </w:r>
      <w:r w:rsidRPr="006601E0">
        <w:rPr>
          <w:rFonts w:ascii="宋体" w:hAnsi="宋体" w:hint="eastAsia"/>
          <w:sz w:val="28"/>
          <w:szCs w:val="28"/>
        </w:rPr>
        <w:t>.后</w:t>
      </w:r>
      <w:r w:rsidR="00DD6E3F">
        <w:rPr>
          <w:rFonts w:ascii="宋体" w:hAnsi="宋体"/>
          <w:b/>
          <w:bCs/>
          <w:color w:val="FF0000"/>
          <w:sz w:val="28"/>
          <w:szCs w:val="28"/>
        </w:rPr>
        <w:t>5</w:t>
      </w:r>
      <w:r w:rsidRPr="006601E0">
        <w:rPr>
          <w:rFonts w:ascii="宋体" w:hAnsi="宋体" w:hint="eastAsia"/>
          <w:sz w:val="28"/>
          <w:szCs w:val="28"/>
        </w:rPr>
        <w:t>个部分参与认知分析，不计分数，主观评卷。</w:t>
      </w:r>
    </w:p>
    <w:p w14:paraId="6AF36FD9" w14:textId="1BEC14C1" w:rsidR="00C046AA" w:rsidRDefault="0098725C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 w:rsidR="00B512B2" w:rsidRPr="00E3242A">
        <w:rPr>
          <w:rFonts w:ascii="宋体" w:hAnsi="宋体" w:hint="eastAsia"/>
          <w:sz w:val="28"/>
          <w:szCs w:val="28"/>
        </w:rPr>
        <w:t>.</w:t>
      </w:r>
      <w:r w:rsidR="00B512B2">
        <w:rPr>
          <w:rFonts w:ascii="宋体" w:hAnsi="宋体" w:hint="eastAsia"/>
          <w:sz w:val="28"/>
          <w:szCs w:val="28"/>
        </w:rPr>
        <w:t>对于非标准答案，会按照特定分数记录。</w:t>
      </w:r>
    </w:p>
    <w:p w14:paraId="6AF36FDA" w14:textId="4CFE46DE" w:rsidR="00C046AA" w:rsidRDefault="0098725C" w:rsidP="009D66FF">
      <w:pPr>
        <w:rPr>
          <w:rFonts w:ascii="宋体" w:hAnsi="宋体"/>
          <w:b/>
          <w:bCs/>
          <w:color w:val="FF0000"/>
          <w:sz w:val="28"/>
          <w:szCs w:val="28"/>
        </w:rPr>
      </w:pPr>
      <w:r>
        <w:rPr>
          <w:rFonts w:ascii="宋体" w:hAnsi="宋体"/>
          <w:b/>
          <w:bCs/>
          <w:color w:val="FF0000"/>
          <w:sz w:val="28"/>
          <w:szCs w:val="28"/>
        </w:rPr>
        <w:t>6</w:t>
      </w:r>
      <w:r w:rsidR="00E3242A" w:rsidRPr="00E3242A">
        <w:rPr>
          <w:rFonts w:ascii="宋体" w:hAnsi="宋体"/>
          <w:b/>
          <w:bCs/>
          <w:color w:val="FF0000"/>
          <w:sz w:val="28"/>
          <w:szCs w:val="28"/>
        </w:rPr>
        <w:t>.</w:t>
      </w:r>
      <w:r w:rsidR="00E3242A" w:rsidRPr="00E3242A">
        <w:rPr>
          <w:rFonts w:ascii="宋体" w:hAnsi="宋体" w:hint="eastAsia"/>
          <w:b/>
          <w:bCs/>
          <w:color w:val="FF0000"/>
          <w:sz w:val="28"/>
          <w:szCs w:val="28"/>
        </w:rPr>
        <w:t>请以word</w:t>
      </w:r>
      <w:r w:rsidR="00E3242A" w:rsidRPr="00E3242A">
        <w:rPr>
          <w:rFonts w:ascii="宋体" w:hAnsi="宋体"/>
          <w:b/>
          <w:bCs/>
          <w:color w:val="FF0000"/>
          <w:sz w:val="28"/>
          <w:szCs w:val="28"/>
        </w:rPr>
        <w:t>/md</w:t>
      </w:r>
      <w:r w:rsidR="00E3242A" w:rsidRPr="00E3242A">
        <w:rPr>
          <w:rFonts w:ascii="宋体" w:hAnsi="宋体" w:hint="eastAsia"/>
          <w:b/>
          <w:bCs/>
          <w:color w:val="FF0000"/>
          <w:sz w:val="28"/>
          <w:szCs w:val="28"/>
        </w:rPr>
        <w:t>格式发送至邮箱，Q</w:t>
      </w:r>
      <w:r w:rsidR="00E3242A" w:rsidRPr="00E3242A">
        <w:rPr>
          <w:rFonts w:ascii="宋体" w:hAnsi="宋体"/>
          <w:b/>
          <w:bCs/>
          <w:color w:val="FF0000"/>
          <w:sz w:val="28"/>
          <w:szCs w:val="28"/>
        </w:rPr>
        <w:t>Q</w:t>
      </w:r>
      <w:r w:rsidR="00E3242A" w:rsidRPr="00E3242A">
        <w:rPr>
          <w:rFonts w:ascii="宋体" w:hAnsi="宋体" w:hint="eastAsia"/>
          <w:b/>
          <w:bCs/>
          <w:color w:val="FF0000"/>
          <w:sz w:val="28"/>
          <w:szCs w:val="28"/>
        </w:rPr>
        <w:t>/微信等渠道概不接收！！！</w:t>
      </w:r>
      <w:r w:rsidR="009D66FF">
        <w:rPr>
          <w:rFonts w:ascii="宋体" w:hAnsi="宋体" w:hint="eastAsia"/>
          <w:b/>
          <w:bCs/>
          <w:color w:val="FF0000"/>
          <w:sz w:val="28"/>
          <w:szCs w:val="28"/>
        </w:rPr>
        <w:t>若您不希望收到反馈，也可不提交作答情况。</w:t>
      </w:r>
    </w:p>
    <w:p w14:paraId="3BCC9BE4" w14:textId="77777777" w:rsidR="0098725C" w:rsidRPr="009D66FF" w:rsidRDefault="0098725C" w:rsidP="009D66FF">
      <w:pPr>
        <w:rPr>
          <w:b/>
          <w:bCs/>
          <w:sz w:val="30"/>
          <w:szCs w:val="30"/>
        </w:rPr>
      </w:pPr>
    </w:p>
    <w:p w14:paraId="269038A4" w14:textId="77777777" w:rsidR="00D35B87" w:rsidRDefault="00B512B2">
      <w:pPr>
        <w:tabs>
          <w:tab w:val="left" w:pos="216"/>
        </w:tabs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【</w:t>
      </w:r>
      <w:r>
        <w:rPr>
          <w:rFonts w:hint="eastAsia"/>
          <w:b/>
          <w:bCs/>
          <w:sz w:val="30"/>
          <w:szCs w:val="30"/>
        </w:rPr>
        <w:t>请填写</w:t>
      </w:r>
      <w:r w:rsidR="00D0123F" w:rsidRPr="00D0123F">
        <w:rPr>
          <w:rFonts w:hint="eastAsia"/>
          <w:color w:val="5B9BD5"/>
          <w:sz w:val="30"/>
          <w:szCs w:val="30"/>
        </w:rPr>
        <w:t>称呼</w:t>
      </w:r>
      <w:r>
        <w:rPr>
          <w:rFonts w:hint="eastAsia"/>
          <w:color w:val="5B9BD5"/>
          <w:sz w:val="30"/>
          <w:szCs w:val="30"/>
        </w:rPr>
        <w:t>姓名</w:t>
      </w:r>
      <w:r>
        <w:rPr>
          <w:rFonts w:hint="eastAsia"/>
          <w:sz w:val="30"/>
          <w:szCs w:val="30"/>
        </w:rPr>
        <w:t>】</w:t>
      </w:r>
    </w:p>
    <w:p w14:paraId="0C2D05EE" w14:textId="77777777" w:rsidR="00D35B87" w:rsidRDefault="00B512B2">
      <w:pPr>
        <w:tabs>
          <w:tab w:val="left" w:pos="216"/>
        </w:tabs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【</w:t>
      </w:r>
      <w:r>
        <w:rPr>
          <w:rFonts w:hint="eastAsia"/>
          <w:b/>
          <w:bCs/>
          <w:sz w:val="30"/>
          <w:szCs w:val="30"/>
        </w:rPr>
        <w:t>请填写</w:t>
      </w:r>
      <w:r>
        <w:rPr>
          <w:rFonts w:hint="eastAsia"/>
          <w:color w:val="5B9BD5"/>
          <w:sz w:val="30"/>
          <w:szCs w:val="30"/>
        </w:rPr>
        <w:t>工作邮箱</w:t>
      </w:r>
      <w:r>
        <w:rPr>
          <w:rFonts w:hint="eastAsia"/>
          <w:sz w:val="30"/>
          <w:szCs w:val="30"/>
        </w:rPr>
        <w:t>】</w:t>
      </w:r>
    </w:p>
    <w:p w14:paraId="6AF36FDD" w14:textId="6E8C202F" w:rsidR="00C046AA" w:rsidRDefault="00B512B2" w:rsidP="00D35B87">
      <w:pPr>
        <w:tabs>
          <w:tab w:val="left" w:pos="216"/>
        </w:tabs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【</w:t>
      </w:r>
      <w:r>
        <w:rPr>
          <w:rFonts w:hint="eastAsia"/>
          <w:b/>
          <w:bCs/>
          <w:sz w:val="30"/>
          <w:szCs w:val="30"/>
        </w:rPr>
        <w:t>请填写</w:t>
      </w:r>
      <w:r w:rsidR="00D0123F">
        <w:rPr>
          <w:rFonts w:hint="eastAsia"/>
          <w:color w:val="5B9BD5"/>
          <w:sz w:val="30"/>
          <w:szCs w:val="30"/>
        </w:rPr>
        <w:t>起止</w:t>
      </w:r>
      <w:r>
        <w:rPr>
          <w:rFonts w:hint="eastAsia"/>
          <w:color w:val="5B9BD5"/>
          <w:sz w:val="30"/>
          <w:szCs w:val="30"/>
        </w:rPr>
        <w:t>时间</w:t>
      </w:r>
      <w:r>
        <w:rPr>
          <w:rFonts w:hint="eastAsia"/>
          <w:sz w:val="30"/>
          <w:szCs w:val="30"/>
        </w:rPr>
        <w:t>】</w:t>
      </w:r>
    </w:p>
    <w:p w14:paraId="6AF36FDE" w14:textId="77777777" w:rsidR="00C046AA" w:rsidRDefault="00C046AA">
      <w:pPr>
        <w:tabs>
          <w:tab w:val="left" w:pos="216"/>
        </w:tabs>
        <w:rPr>
          <w:sz w:val="30"/>
          <w:szCs w:val="30"/>
        </w:rPr>
      </w:pPr>
    </w:p>
    <w:p w14:paraId="6AF36FDF" w14:textId="77777777" w:rsidR="00C046AA" w:rsidRDefault="00C046AA">
      <w:pPr>
        <w:tabs>
          <w:tab w:val="left" w:pos="216"/>
        </w:tabs>
        <w:rPr>
          <w:sz w:val="30"/>
          <w:szCs w:val="30"/>
        </w:rPr>
      </w:pPr>
    </w:p>
    <w:p w14:paraId="6AF36FE0" w14:textId="77777777" w:rsidR="00C046AA" w:rsidRDefault="00B512B2">
      <w:pPr>
        <w:rPr>
          <w:rFonts w:ascii="华文仿宋" w:eastAsia="华文仿宋" w:hAnsi="华文仿宋" w:cs="华文仿宋"/>
          <w:b/>
          <w:bCs/>
          <w:color w:val="FF0000"/>
          <w:sz w:val="24"/>
        </w:rPr>
      </w:pPr>
      <w:r>
        <w:rPr>
          <w:rFonts w:ascii="华文仿宋" w:eastAsia="华文仿宋" w:hAnsi="华文仿宋" w:cs="华文仿宋" w:hint="eastAsia"/>
          <w:b/>
          <w:bCs/>
          <w:color w:val="FF0000"/>
          <w:sz w:val="24"/>
        </w:rPr>
        <w:t>绝密-启用前</w:t>
      </w:r>
    </w:p>
    <w:p w14:paraId="6AF36FE1" w14:textId="77777777" w:rsidR="00C046AA" w:rsidRDefault="00B512B2">
      <w:pPr>
        <w:keepNext/>
        <w:keepLines/>
        <w:spacing w:before="340" w:after="330" w:line="576" w:lineRule="auto"/>
        <w:jc w:val="center"/>
        <w:outlineLvl w:val="0"/>
        <w:rPr>
          <w:b/>
          <w:kern w:val="44"/>
          <w:sz w:val="36"/>
        </w:rPr>
      </w:pPr>
      <w:r>
        <w:rPr>
          <w:rFonts w:ascii="Arial" w:eastAsia="微软雅黑" w:hAnsi="Arial" w:cs="Times New Roman" w:hint="eastAsia"/>
          <w:b/>
          <w:kern w:val="44"/>
          <w:sz w:val="36"/>
        </w:rPr>
        <w:lastRenderedPageBreak/>
        <w:t xml:space="preserve"> </w:t>
      </w:r>
      <w:r>
        <w:rPr>
          <w:rFonts w:hint="eastAsia"/>
          <w:b/>
          <w:kern w:val="44"/>
          <w:sz w:val="40"/>
          <w:szCs w:val="22"/>
        </w:rPr>
        <w:t>第一部分：宇宙观（世界观）</w:t>
      </w:r>
    </w:p>
    <w:p w14:paraId="6AF36FE2" w14:textId="77777777" w:rsidR="00C046AA" w:rsidRDefault="00B512B2">
      <w:pPr>
        <w:jc w:val="center"/>
      </w:pPr>
      <w:r>
        <w:rPr>
          <w:rFonts w:hint="eastAsia"/>
          <w:b/>
          <w:bCs/>
        </w:rPr>
        <w:t>第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卷（选择题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共</w:t>
      </w:r>
      <w:r>
        <w:rPr>
          <w:rFonts w:hint="eastAsia"/>
          <w:b/>
          <w:bCs/>
        </w:rPr>
        <w:t>60</w:t>
      </w:r>
      <w:r>
        <w:rPr>
          <w:rFonts w:hint="eastAsia"/>
          <w:b/>
          <w:bCs/>
        </w:rPr>
        <w:t>分）</w:t>
      </w:r>
    </w:p>
    <w:p w14:paraId="6AF36FE3" w14:textId="77777777" w:rsidR="00C046AA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一、单项选择题。</w:t>
      </w:r>
      <w:r>
        <w:rPr>
          <w:rFonts w:ascii="宋体" w:hAnsi="宋体" w:hint="eastAsia"/>
          <w:sz w:val="28"/>
          <w:szCs w:val="28"/>
        </w:rPr>
        <w:t>（本题共5小题，每小题12分，共60分。每小题只有一个选项最符合题目要求：答错可能反扣分，也可获得0-10分）</w:t>
      </w:r>
    </w:p>
    <w:p w14:paraId="6AF36FE4" w14:textId="77777777" w:rsidR="00C046AA" w:rsidRDefault="00C046AA">
      <w:pPr>
        <w:ind w:firstLine="420"/>
        <w:jc w:val="left"/>
        <w:rPr>
          <w:rFonts w:ascii="宋体" w:hAnsi="宋体"/>
          <w:sz w:val="28"/>
          <w:szCs w:val="28"/>
        </w:rPr>
      </w:pPr>
    </w:p>
    <w:p w14:paraId="6AF36FE5" w14:textId="486F5D77" w:rsidR="00C046AA" w:rsidRDefault="00B8537A">
      <w:pPr>
        <w:ind w:firstLine="4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【发展性】</w:t>
      </w:r>
      <w:r w:rsidR="00B512B2">
        <w:rPr>
          <w:rFonts w:ascii="宋体" w:hAnsi="宋体" w:hint="eastAsia"/>
          <w:sz w:val="28"/>
          <w:szCs w:val="28"/>
        </w:rPr>
        <w:t>1.薛定谔的猫是奥地利著名物理学家薛定谔提出的一个思想实验，是指将一只猫关在装有少量镭和氰化物的密闭容器里。镭的衰变存在几率，如果镭发生衰变，会触发机关打碎装有氰化物的瓶子，猫就会死；如果镭不发生衰变，猫就存活。根据量子力学理论，由于放射性的镭处于衰变和没有衰变两种状态的叠加，猫就理应处于死猫和活猫的叠加状态。这只既死又活的猫就是所谓的“薛定谔猫”。</w:t>
      </w:r>
      <w:r w:rsidR="00B512B2">
        <w:rPr>
          <w:rFonts w:ascii="宋体" w:hAnsi="宋体" w:hint="eastAsia"/>
          <w:b/>
          <w:bCs/>
          <w:sz w:val="28"/>
          <w:szCs w:val="28"/>
        </w:rPr>
        <w:t>不科学地假设</w:t>
      </w:r>
      <w:r w:rsidR="00B512B2">
        <w:rPr>
          <w:rFonts w:ascii="宋体" w:hAnsi="宋体" w:hint="eastAsia"/>
          <w:sz w:val="28"/>
          <w:szCs w:val="28"/>
        </w:rPr>
        <w:t>，在观测前，生和死的概率相等，且都为1；在观测后生与死的概率各占1/2。由此，可得到下列哪个观点？(    )</w:t>
      </w:r>
    </w:p>
    <w:p w14:paraId="6AF36FE6" w14:textId="77777777" w:rsidR="00C046AA" w:rsidRDefault="00C046AA">
      <w:pPr>
        <w:ind w:left="420"/>
        <w:jc w:val="left"/>
        <w:rPr>
          <w:rFonts w:ascii="宋体" w:hAnsi="宋体"/>
          <w:sz w:val="28"/>
          <w:szCs w:val="28"/>
        </w:rPr>
      </w:pPr>
    </w:p>
    <w:p w14:paraId="6AF36FE7" w14:textId="77777777" w:rsidR="00C046AA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A.观测改变物质状态  </w:t>
      </w:r>
    </w:p>
    <w:p w14:paraId="6AF36FE8" w14:textId="77777777" w:rsidR="00C046AA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B.观测决定物质状态    </w:t>
      </w:r>
    </w:p>
    <w:p w14:paraId="6AF36FE9" w14:textId="77777777" w:rsidR="00C046AA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C.思维活动产生物质 </w:t>
      </w:r>
    </w:p>
    <w:p w14:paraId="6AF36FEA" w14:textId="77777777" w:rsidR="00C046AA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D.行为影响物质状态</w:t>
      </w:r>
    </w:p>
    <w:p w14:paraId="6AF36FEB" w14:textId="77777777" w:rsidR="00C046AA" w:rsidRDefault="00C046AA">
      <w:pPr>
        <w:jc w:val="left"/>
        <w:rPr>
          <w:rFonts w:ascii="宋体" w:hAnsi="宋体"/>
          <w:sz w:val="28"/>
          <w:szCs w:val="28"/>
        </w:rPr>
      </w:pPr>
    </w:p>
    <w:p w14:paraId="6AF36FEC" w14:textId="77777777" w:rsidR="00C046AA" w:rsidRDefault="00C046AA">
      <w:pPr>
        <w:jc w:val="left"/>
        <w:rPr>
          <w:rFonts w:ascii="宋体" w:hAnsi="宋体"/>
          <w:sz w:val="28"/>
          <w:szCs w:val="28"/>
        </w:rPr>
      </w:pPr>
    </w:p>
    <w:p w14:paraId="6AF36FED" w14:textId="77777777" w:rsidR="00C046AA" w:rsidRDefault="00C046AA">
      <w:pPr>
        <w:jc w:val="left"/>
        <w:rPr>
          <w:rFonts w:ascii="宋体" w:hAnsi="宋体"/>
          <w:sz w:val="28"/>
          <w:szCs w:val="28"/>
        </w:rPr>
      </w:pPr>
    </w:p>
    <w:p w14:paraId="6AF36FEE" w14:textId="78A555E9" w:rsidR="00C046AA" w:rsidRDefault="009407C3">
      <w:pPr>
        <w:ind w:firstLine="4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【稳定性】</w:t>
      </w:r>
      <w:r w:rsidR="00B512B2">
        <w:rPr>
          <w:rFonts w:ascii="宋体" w:hAnsi="宋体" w:hint="eastAsia"/>
          <w:sz w:val="28"/>
          <w:szCs w:val="28"/>
        </w:rPr>
        <w:t>2.根据“叠加映射论”有：不同思维体所构建的时空若相互叠加构成更稳定的时空，则他们观测其他概率对象的结果相同。假设A的特征为黑色，红色，悬浮，在B稳定时空内仅体现为黑色，悬浮，则B稳定时空内对象所</w:t>
      </w:r>
      <w:r w:rsidR="00B512B2">
        <w:rPr>
          <w:rFonts w:ascii="宋体" w:hAnsi="宋体" w:hint="eastAsia"/>
          <w:b/>
          <w:bCs/>
          <w:sz w:val="28"/>
          <w:szCs w:val="28"/>
        </w:rPr>
        <w:t>可以认知到</w:t>
      </w:r>
      <w:r w:rsidR="00B512B2">
        <w:rPr>
          <w:rFonts w:ascii="宋体" w:hAnsi="宋体" w:hint="eastAsia"/>
          <w:sz w:val="28"/>
          <w:szCs w:val="28"/>
        </w:rPr>
        <w:t>的A的特征为：（    ）</w:t>
      </w:r>
    </w:p>
    <w:p w14:paraId="6AF36FEF" w14:textId="77777777" w:rsidR="00C046AA" w:rsidRDefault="00C046AA">
      <w:pPr>
        <w:jc w:val="left"/>
        <w:rPr>
          <w:rFonts w:ascii="宋体" w:hAnsi="宋体"/>
          <w:sz w:val="28"/>
          <w:szCs w:val="28"/>
        </w:rPr>
      </w:pPr>
    </w:p>
    <w:p w14:paraId="6AF36FF0" w14:textId="77777777" w:rsidR="00C046AA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A.黑色，悬浮</w:t>
      </w:r>
      <w:r>
        <w:rPr>
          <w:rFonts w:ascii="宋体" w:hAnsi="宋体" w:hint="eastAsia"/>
          <w:sz w:val="28"/>
          <w:szCs w:val="28"/>
        </w:rPr>
        <w:tab/>
      </w:r>
    </w:p>
    <w:p w14:paraId="6AF36FF1" w14:textId="77777777" w:rsidR="00C046AA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B.黑色结合红色，悬浮</w:t>
      </w:r>
    </w:p>
    <w:p w14:paraId="6AF36FF2" w14:textId="77777777" w:rsidR="00C046AA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C.仅悬浮</w:t>
      </w:r>
    </w:p>
    <w:p w14:paraId="6AF36FF3" w14:textId="77777777" w:rsidR="00C046AA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D.无法观测</w:t>
      </w:r>
    </w:p>
    <w:p w14:paraId="6AF36FF5" w14:textId="77777777" w:rsidR="00C046AA" w:rsidRDefault="00C046AA">
      <w:pPr>
        <w:jc w:val="left"/>
        <w:rPr>
          <w:rFonts w:ascii="宋体" w:hAnsi="宋体"/>
          <w:sz w:val="28"/>
          <w:szCs w:val="28"/>
        </w:rPr>
      </w:pPr>
    </w:p>
    <w:p w14:paraId="6AF36FF6" w14:textId="1B7731DD" w:rsidR="00C046AA" w:rsidRDefault="000B4084">
      <w:pPr>
        <w:ind w:firstLine="4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【</w:t>
      </w:r>
      <w:r w:rsidR="00694E62">
        <w:rPr>
          <w:rFonts w:ascii="宋体" w:hAnsi="宋体" w:hint="eastAsia"/>
          <w:sz w:val="28"/>
          <w:szCs w:val="28"/>
        </w:rPr>
        <w:t>T</w:t>
      </w:r>
      <w:r>
        <w:rPr>
          <w:rFonts w:ascii="宋体" w:hAnsi="宋体" w:hint="eastAsia"/>
          <w:sz w:val="28"/>
          <w:szCs w:val="28"/>
        </w:rPr>
        <w:t>时间】</w:t>
      </w:r>
      <w:r w:rsidR="00B512B2">
        <w:rPr>
          <w:rFonts w:ascii="宋体" w:hAnsi="宋体" w:hint="eastAsia"/>
          <w:sz w:val="28"/>
          <w:szCs w:val="28"/>
        </w:rPr>
        <w:t>3.根据“时间维度观”有：时间使物体在不同空间中能连续性地转接，进而保持物体不与物体自身发生冲突。转接并不是简单转移，而是将不同空间内具有近乎相同衍影的物体相连。即不同空间为不同的“切片”，时间负责把有合理联系的切片串联起来。而类同取代是指多个对象在形态上相似，逻辑上承接，空间上互斥，时间上继起，是一种与时间取代高度相似，但本质不同的取代方式。下列属于类同取代的是：（    ）</w:t>
      </w:r>
    </w:p>
    <w:p w14:paraId="6AF36FF7" w14:textId="77777777" w:rsidR="00C046AA" w:rsidRDefault="00C046AA">
      <w:pPr>
        <w:jc w:val="left"/>
        <w:rPr>
          <w:rFonts w:ascii="宋体" w:hAnsi="宋体"/>
          <w:sz w:val="28"/>
          <w:szCs w:val="28"/>
        </w:rPr>
      </w:pPr>
    </w:p>
    <w:p w14:paraId="6AF36FF8" w14:textId="77777777" w:rsidR="00C046AA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A.文件的传输</w:t>
      </w:r>
    </w:p>
    <w:p w14:paraId="6AF36FF9" w14:textId="77777777" w:rsidR="00C046AA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B.物体的运动</w:t>
      </w:r>
    </w:p>
    <w:p w14:paraId="6AF36FFA" w14:textId="77777777" w:rsidR="00C046AA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C.思路的推进</w:t>
      </w:r>
    </w:p>
    <w:p w14:paraId="6AF36FFB" w14:textId="77777777" w:rsidR="00C046AA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D.想法的陈述</w:t>
      </w:r>
    </w:p>
    <w:p w14:paraId="6AF36FFC" w14:textId="77777777" w:rsidR="00C046AA" w:rsidRDefault="00C046AA">
      <w:pPr>
        <w:ind w:left="360"/>
        <w:jc w:val="left"/>
        <w:rPr>
          <w:rFonts w:ascii="宋体" w:hAnsi="宋体"/>
          <w:sz w:val="28"/>
          <w:szCs w:val="28"/>
        </w:rPr>
      </w:pPr>
    </w:p>
    <w:p w14:paraId="6AF36FFD" w14:textId="77777777" w:rsidR="00C046AA" w:rsidRDefault="00C046AA">
      <w:pPr>
        <w:ind w:left="360"/>
        <w:jc w:val="left"/>
        <w:rPr>
          <w:rFonts w:ascii="宋体" w:hAnsi="宋体"/>
          <w:sz w:val="28"/>
          <w:szCs w:val="28"/>
        </w:rPr>
      </w:pPr>
    </w:p>
    <w:p w14:paraId="6AF36FFE" w14:textId="10D1128D" w:rsidR="00C046AA" w:rsidRDefault="00972D37">
      <w:pPr>
        <w:ind w:firstLine="4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【规律性】</w:t>
      </w:r>
      <w:r w:rsidR="00B512B2">
        <w:rPr>
          <w:rFonts w:ascii="宋体" w:hAnsi="宋体" w:hint="eastAsia"/>
          <w:sz w:val="28"/>
          <w:szCs w:val="28"/>
        </w:rPr>
        <w:t>4.根据“低维反馈论”有：低维信息能被传递给更高的维度。但这种传递极易受到接收对象（高维）对有关事物相似认知的影响，从而发生偏差。如果唯一的思维体在先后两次观测中，对只有</w:t>
      </w:r>
      <w:r w:rsidR="00B512B2" w:rsidRPr="00AA1102">
        <w:rPr>
          <w:rFonts w:ascii="宋体" w:hAnsi="宋体" w:hint="eastAsia"/>
          <w:b/>
          <w:bCs/>
          <w:sz w:val="28"/>
          <w:szCs w:val="28"/>
        </w:rPr>
        <w:t>一种</w:t>
      </w:r>
      <w:r w:rsidR="00B512B2">
        <w:rPr>
          <w:rFonts w:ascii="宋体" w:hAnsi="宋体" w:hint="eastAsia"/>
          <w:sz w:val="28"/>
          <w:szCs w:val="28"/>
        </w:rPr>
        <w:t>可能性的对象的两次观测结果不同，则最有可能是：（    ）</w:t>
      </w:r>
    </w:p>
    <w:p w14:paraId="6AF36FFF" w14:textId="77777777" w:rsidR="00C046AA" w:rsidRDefault="00C046AA">
      <w:pPr>
        <w:jc w:val="left"/>
        <w:rPr>
          <w:rFonts w:ascii="宋体" w:hAnsi="宋体"/>
          <w:sz w:val="28"/>
          <w:szCs w:val="28"/>
        </w:rPr>
      </w:pPr>
    </w:p>
    <w:p w14:paraId="6AF37000" w14:textId="77777777" w:rsidR="00C046AA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A.个体思维活动强于时空思维活动</w:t>
      </w:r>
    </w:p>
    <w:p w14:paraId="6AF37001" w14:textId="77777777" w:rsidR="00C046AA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B.概率影响了观测结果</w:t>
      </w:r>
    </w:p>
    <w:p w14:paraId="6AF37002" w14:textId="77777777" w:rsidR="00C046AA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C.</w:t>
      </w:r>
      <w:r>
        <w:rPr>
          <w:rFonts w:ascii="宋体" w:hAnsi="宋体" w:hint="eastAsia"/>
          <w:sz w:val="28"/>
          <w:szCs w:val="28"/>
        </w:rPr>
        <w:t>不存在该种可能</w:t>
      </w:r>
    </w:p>
    <w:p w14:paraId="6AF37003" w14:textId="77777777" w:rsidR="00C046AA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D.</w:t>
      </w:r>
      <w:r>
        <w:rPr>
          <w:rFonts w:ascii="宋体" w:hAnsi="宋体" w:hint="eastAsia"/>
          <w:sz w:val="28"/>
          <w:szCs w:val="28"/>
        </w:rPr>
        <w:t>该时空包含思维体产生的低维度时空</w:t>
      </w:r>
    </w:p>
    <w:p w14:paraId="6AF37004" w14:textId="77777777" w:rsidR="00C046AA" w:rsidRDefault="00C046AA">
      <w:pPr>
        <w:jc w:val="left"/>
        <w:rPr>
          <w:rFonts w:ascii="宋体" w:hAnsi="宋体"/>
          <w:sz w:val="28"/>
          <w:szCs w:val="28"/>
        </w:rPr>
      </w:pPr>
    </w:p>
    <w:p w14:paraId="6AF37005" w14:textId="77777777" w:rsidR="00C046AA" w:rsidRDefault="00C046AA">
      <w:pPr>
        <w:jc w:val="left"/>
        <w:rPr>
          <w:rFonts w:ascii="宋体" w:hAnsi="宋体"/>
          <w:sz w:val="28"/>
          <w:szCs w:val="28"/>
        </w:rPr>
      </w:pPr>
    </w:p>
    <w:p w14:paraId="6AF37006" w14:textId="77777777" w:rsidR="00C046AA" w:rsidRDefault="00C046AA">
      <w:pPr>
        <w:ind w:left="240"/>
        <w:jc w:val="left"/>
        <w:rPr>
          <w:rFonts w:ascii="宋体" w:hAnsi="宋体"/>
          <w:sz w:val="28"/>
          <w:szCs w:val="28"/>
        </w:rPr>
      </w:pPr>
    </w:p>
    <w:p w14:paraId="6AF37007" w14:textId="70E5EA24" w:rsidR="00C046AA" w:rsidRDefault="009407C3">
      <w:pPr>
        <w:ind w:firstLine="4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【存在性】</w:t>
      </w:r>
      <w:r w:rsidR="00B512B2">
        <w:rPr>
          <w:rFonts w:ascii="宋体" w:hAnsi="宋体" w:hint="eastAsia"/>
          <w:sz w:val="28"/>
          <w:szCs w:val="28"/>
        </w:rPr>
        <w:t>5.根据“物质维度观”有：物质是能在多个同维度时空以相同的信息呈现的稳定组成。</w:t>
      </w:r>
      <w:r w:rsidR="004E332B" w:rsidRPr="004E332B">
        <w:rPr>
          <w:rFonts w:ascii="宋体" w:hAnsi="宋体" w:hint="eastAsia"/>
          <w:sz w:val="28"/>
          <w:szCs w:val="28"/>
        </w:rPr>
        <w:t>物质是否存在，与可交涉对象能否与物质交涉相关。</w:t>
      </w:r>
      <w:r w:rsidR="00B512B2">
        <w:rPr>
          <w:rFonts w:ascii="宋体" w:hAnsi="宋体" w:hint="eastAsia"/>
          <w:sz w:val="28"/>
          <w:szCs w:val="28"/>
        </w:rPr>
        <w:t>则下列不属于物质的</w:t>
      </w:r>
      <w:r w:rsidR="000C628E" w:rsidRPr="00DE20CA">
        <w:rPr>
          <w:rFonts w:ascii="宋体" w:hAnsi="宋体" w:hint="eastAsia"/>
          <w:b/>
          <w:bCs/>
          <w:sz w:val="28"/>
          <w:szCs w:val="28"/>
        </w:rPr>
        <w:t>最</w:t>
      </w:r>
      <w:r w:rsidR="00B512B2" w:rsidRPr="00DE20CA">
        <w:rPr>
          <w:rFonts w:ascii="宋体" w:hAnsi="宋体" w:hint="eastAsia"/>
          <w:b/>
          <w:bCs/>
          <w:sz w:val="28"/>
          <w:szCs w:val="28"/>
        </w:rPr>
        <w:t>可能</w:t>
      </w:r>
      <w:r w:rsidR="00B512B2">
        <w:rPr>
          <w:rFonts w:ascii="宋体" w:hAnsi="宋体" w:hint="eastAsia"/>
          <w:sz w:val="28"/>
          <w:szCs w:val="28"/>
        </w:rPr>
        <w:t>是：（    ）</w:t>
      </w:r>
    </w:p>
    <w:p w14:paraId="6AF37008" w14:textId="77777777" w:rsidR="00C046AA" w:rsidRDefault="00C046AA">
      <w:pPr>
        <w:ind w:left="420"/>
        <w:jc w:val="left"/>
        <w:rPr>
          <w:rFonts w:ascii="宋体" w:hAnsi="宋体"/>
          <w:sz w:val="28"/>
          <w:szCs w:val="28"/>
        </w:rPr>
      </w:pPr>
    </w:p>
    <w:p w14:paraId="6AF37009" w14:textId="6CD29BE3" w:rsidR="00C046AA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</w:t>
      </w:r>
      <w:r w:rsidR="006C6DEA">
        <w:rPr>
          <w:rFonts w:ascii="宋体" w:hAnsi="宋体" w:hint="eastAsia"/>
          <w:sz w:val="28"/>
          <w:szCs w:val="28"/>
        </w:rPr>
        <w:t>看到</w:t>
      </w:r>
      <w:r>
        <w:rPr>
          <w:rFonts w:ascii="宋体" w:hAnsi="宋体" w:hint="eastAsia"/>
          <w:sz w:val="28"/>
          <w:szCs w:val="28"/>
        </w:rPr>
        <w:t>的桌子</w:t>
      </w:r>
    </w:p>
    <w:p w14:paraId="6AF3700A" w14:textId="77777777" w:rsidR="00C046AA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B.使用的文字</w:t>
      </w:r>
    </w:p>
    <w:p w14:paraId="6AF3700B" w14:textId="4944DB25" w:rsidR="00C046AA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C.</w:t>
      </w:r>
      <w:r w:rsidR="00D12C02">
        <w:rPr>
          <w:rFonts w:ascii="宋体" w:hAnsi="宋体" w:hint="eastAsia"/>
          <w:sz w:val="28"/>
          <w:szCs w:val="28"/>
        </w:rPr>
        <w:t>虚拟的直播</w:t>
      </w:r>
    </w:p>
    <w:p w14:paraId="6AF3700C" w14:textId="77777777" w:rsidR="00C046AA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D.书中的角色</w:t>
      </w:r>
    </w:p>
    <w:p w14:paraId="6AF3700D" w14:textId="77777777" w:rsidR="00C046AA" w:rsidRDefault="00C046AA">
      <w:pPr>
        <w:jc w:val="left"/>
        <w:rPr>
          <w:rFonts w:ascii="宋体" w:hAnsi="宋体"/>
          <w:sz w:val="28"/>
          <w:szCs w:val="28"/>
        </w:rPr>
      </w:pPr>
    </w:p>
    <w:p w14:paraId="6AF3700F" w14:textId="77777777" w:rsidR="00C046AA" w:rsidRDefault="00C046AA">
      <w:pPr>
        <w:jc w:val="left"/>
        <w:rPr>
          <w:rFonts w:ascii="宋体" w:hAnsi="宋体"/>
          <w:sz w:val="28"/>
          <w:szCs w:val="28"/>
        </w:rPr>
      </w:pPr>
    </w:p>
    <w:p w14:paraId="6AF37010" w14:textId="77777777" w:rsidR="00C046AA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二、判断题。</w:t>
      </w:r>
      <w:r>
        <w:rPr>
          <w:rFonts w:ascii="宋体" w:hAnsi="宋体" w:hint="eastAsia"/>
          <w:sz w:val="30"/>
          <w:szCs w:val="30"/>
        </w:rPr>
        <w:t>（若你认可该观点，回答1；否则回答0。本题共4空，每小空2分，共8分）</w:t>
      </w:r>
    </w:p>
    <w:p w14:paraId="6AF37011" w14:textId="6A1D9246" w:rsidR="00C046AA" w:rsidRDefault="00423BD6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【规律性】</w:t>
      </w:r>
      <w:r w:rsidR="00B512B2">
        <w:rPr>
          <w:rFonts w:ascii="宋体" w:hAnsi="宋体" w:hint="eastAsia"/>
          <w:sz w:val="28"/>
          <w:szCs w:val="28"/>
        </w:rPr>
        <w:t>1.梦境来源于个体的意识，不受外界信息环境影响。（  ）</w:t>
      </w:r>
    </w:p>
    <w:p w14:paraId="6AF37012" w14:textId="29C7E62A" w:rsidR="00C046AA" w:rsidRDefault="00423BD6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【</w:t>
      </w:r>
      <w:r w:rsidR="00DC796E">
        <w:rPr>
          <w:rFonts w:ascii="宋体" w:hAnsi="宋体" w:hint="eastAsia"/>
          <w:sz w:val="28"/>
          <w:szCs w:val="28"/>
        </w:rPr>
        <w:t>稳定性</w:t>
      </w:r>
      <w:r>
        <w:rPr>
          <w:rFonts w:ascii="宋体" w:hAnsi="宋体" w:hint="eastAsia"/>
          <w:sz w:val="28"/>
          <w:szCs w:val="28"/>
        </w:rPr>
        <w:t>】</w:t>
      </w:r>
      <w:r w:rsidR="00B512B2">
        <w:rPr>
          <w:rFonts w:ascii="宋体" w:hAnsi="宋体" w:hint="eastAsia"/>
          <w:sz w:val="28"/>
          <w:szCs w:val="28"/>
        </w:rPr>
        <w:t>2.强烈的意识活动</w:t>
      </w:r>
      <w:r w:rsidR="00657F16">
        <w:rPr>
          <w:rFonts w:ascii="宋体" w:hAnsi="宋体" w:hint="eastAsia"/>
          <w:sz w:val="28"/>
          <w:szCs w:val="28"/>
        </w:rPr>
        <w:t>可</w:t>
      </w:r>
      <w:r w:rsidR="00B512B2">
        <w:rPr>
          <w:rFonts w:ascii="宋体" w:hAnsi="宋体" w:hint="eastAsia"/>
          <w:sz w:val="28"/>
          <w:szCs w:val="28"/>
        </w:rPr>
        <w:t>能影响事态的发展。（  ）</w:t>
      </w:r>
    </w:p>
    <w:p w14:paraId="6AF37013" w14:textId="28AE4D9D" w:rsidR="00C046AA" w:rsidRDefault="0039308B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【</w:t>
      </w:r>
      <w:r w:rsidR="00815B77">
        <w:rPr>
          <w:rFonts w:ascii="宋体" w:hAnsi="宋体" w:hint="eastAsia"/>
          <w:sz w:val="28"/>
          <w:szCs w:val="28"/>
        </w:rPr>
        <w:t>存在性</w:t>
      </w:r>
      <w:r>
        <w:rPr>
          <w:rFonts w:ascii="宋体" w:hAnsi="宋体" w:hint="eastAsia"/>
          <w:sz w:val="28"/>
          <w:szCs w:val="28"/>
        </w:rPr>
        <w:t>】</w:t>
      </w:r>
      <w:r w:rsidR="00B512B2">
        <w:rPr>
          <w:rFonts w:ascii="宋体" w:hAnsi="宋体" w:hint="eastAsia"/>
          <w:sz w:val="28"/>
          <w:szCs w:val="28"/>
        </w:rPr>
        <w:t>3.</w:t>
      </w:r>
      <w:r w:rsidR="004F2159">
        <w:rPr>
          <w:rFonts w:ascii="宋体" w:hAnsi="宋体" w:hint="eastAsia"/>
          <w:sz w:val="28"/>
          <w:szCs w:val="28"/>
        </w:rPr>
        <w:t>脱离视野的事物，仅以信息的状态</w:t>
      </w:r>
      <w:r w:rsidR="002F78B2">
        <w:rPr>
          <w:rFonts w:ascii="宋体" w:hAnsi="宋体" w:hint="eastAsia"/>
          <w:sz w:val="28"/>
          <w:szCs w:val="28"/>
        </w:rPr>
        <w:t>进行</w:t>
      </w:r>
      <w:r w:rsidR="004F2159">
        <w:rPr>
          <w:rFonts w:ascii="宋体" w:hAnsi="宋体" w:hint="eastAsia"/>
          <w:sz w:val="28"/>
          <w:szCs w:val="28"/>
        </w:rPr>
        <w:t>活动</w:t>
      </w:r>
      <w:r w:rsidR="00B512B2">
        <w:rPr>
          <w:rFonts w:ascii="宋体" w:hAnsi="宋体" w:hint="eastAsia"/>
          <w:sz w:val="28"/>
          <w:szCs w:val="28"/>
        </w:rPr>
        <w:t>。（  ）</w:t>
      </w:r>
    </w:p>
    <w:p w14:paraId="6AF37014" w14:textId="0F9C7BBD" w:rsidR="00C046AA" w:rsidRDefault="0039308B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【发展性】</w:t>
      </w:r>
      <w:r w:rsidR="00B512B2">
        <w:rPr>
          <w:rFonts w:ascii="宋体" w:hAnsi="宋体" w:hint="eastAsia"/>
          <w:sz w:val="28"/>
          <w:szCs w:val="28"/>
        </w:rPr>
        <w:t>4.未来是随机的，并较大程度上受到过去的影响。（  ）</w:t>
      </w:r>
    </w:p>
    <w:p w14:paraId="6AF37015" w14:textId="77777777" w:rsidR="00C046AA" w:rsidRDefault="00C046AA">
      <w:pPr>
        <w:jc w:val="left"/>
        <w:rPr>
          <w:rFonts w:ascii="宋体" w:hAnsi="宋体"/>
          <w:sz w:val="28"/>
          <w:szCs w:val="28"/>
        </w:rPr>
      </w:pPr>
    </w:p>
    <w:p w14:paraId="6AF37016" w14:textId="77777777" w:rsidR="00C046AA" w:rsidRDefault="00C046AA">
      <w:pPr>
        <w:jc w:val="left"/>
        <w:rPr>
          <w:rFonts w:ascii="宋体" w:hAnsi="宋体"/>
          <w:sz w:val="28"/>
          <w:szCs w:val="28"/>
        </w:rPr>
      </w:pPr>
    </w:p>
    <w:p w14:paraId="6AF37017" w14:textId="654B5B69" w:rsidR="00C046AA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30"/>
          <w:szCs w:val="30"/>
        </w:rPr>
        <w:t>三、思考题。</w:t>
      </w:r>
      <w:r>
        <w:rPr>
          <w:rFonts w:ascii="宋体" w:hAnsi="宋体" w:hint="eastAsia"/>
          <w:sz w:val="28"/>
          <w:szCs w:val="28"/>
        </w:rPr>
        <w:t>（你也可以选择</w:t>
      </w:r>
      <w:r w:rsidR="00B161D3">
        <w:rPr>
          <w:rFonts w:ascii="宋体" w:hAnsi="宋体" w:hint="eastAsia"/>
          <w:sz w:val="28"/>
          <w:szCs w:val="28"/>
        </w:rPr>
        <w:t>先浏览</w:t>
      </w:r>
      <w:r w:rsidR="00B161D3" w:rsidRPr="00B161D3">
        <w:rPr>
          <w:rFonts w:ascii="宋体" w:hAnsi="宋体" w:hint="eastAsia"/>
          <w:b/>
          <w:bCs/>
          <w:color w:val="FF0000"/>
          <w:sz w:val="28"/>
          <w:szCs w:val="28"/>
        </w:rPr>
        <w:t>参考回答</w:t>
      </w:r>
      <w:r w:rsidR="00B161D3">
        <w:rPr>
          <w:rFonts w:ascii="宋体" w:hAnsi="宋体" w:hint="eastAsia"/>
          <w:sz w:val="28"/>
          <w:szCs w:val="28"/>
        </w:rPr>
        <w:t>（末尾）</w:t>
      </w:r>
      <w:r>
        <w:rPr>
          <w:rFonts w:ascii="宋体" w:hAnsi="宋体" w:hint="eastAsia"/>
          <w:sz w:val="28"/>
          <w:szCs w:val="28"/>
        </w:rPr>
        <w:t>，如果你认为有必要这么做。任选一题作答，共32分）</w:t>
      </w:r>
    </w:p>
    <w:p w14:paraId="6AF37018" w14:textId="77777777" w:rsidR="00C046AA" w:rsidRDefault="00C046AA">
      <w:pPr>
        <w:jc w:val="left"/>
        <w:rPr>
          <w:rFonts w:ascii="宋体" w:hAnsi="宋体"/>
          <w:sz w:val="28"/>
          <w:szCs w:val="28"/>
        </w:rPr>
      </w:pPr>
    </w:p>
    <w:p w14:paraId="6AF37019" w14:textId="6FE821C3" w:rsidR="00C046AA" w:rsidRDefault="0098725C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【</w:t>
      </w:r>
      <w:r w:rsidR="000D0BB9">
        <w:rPr>
          <w:rFonts w:ascii="宋体" w:hAnsi="宋体"/>
          <w:sz w:val="28"/>
          <w:szCs w:val="28"/>
        </w:rPr>
        <w:t>O</w:t>
      </w:r>
      <w:r>
        <w:rPr>
          <w:rFonts w:ascii="宋体" w:hAnsi="宋体" w:hint="eastAsia"/>
          <w:sz w:val="28"/>
          <w:szCs w:val="28"/>
        </w:rPr>
        <w:t>起源】</w:t>
      </w:r>
      <w:r w:rsidR="00B512B2">
        <w:rPr>
          <w:rFonts w:ascii="宋体" w:hAnsi="宋体" w:hint="eastAsia"/>
          <w:sz w:val="28"/>
          <w:szCs w:val="28"/>
        </w:rPr>
        <w:t>1.思考题一：</w:t>
      </w:r>
    </w:p>
    <w:p w14:paraId="6AF3701A" w14:textId="77777777" w:rsidR="00C046AA" w:rsidRDefault="00C046AA">
      <w:pPr>
        <w:jc w:val="left"/>
        <w:rPr>
          <w:rFonts w:ascii="宋体" w:hAnsi="宋体"/>
          <w:sz w:val="28"/>
          <w:szCs w:val="28"/>
        </w:rPr>
      </w:pPr>
    </w:p>
    <w:p w14:paraId="6AF3701B" w14:textId="6C4BFA2F" w:rsidR="00C046AA" w:rsidRDefault="00B512B2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若世界的本原是时间</w:t>
      </w:r>
      <w:r w:rsidR="009365E5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概率</w:t>
      </w:r>
      <w:r w:rsidR="009365E5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能量三者之一，那么就时间</w:t>
      </w:r>
      <w:r w:rsidR="009365E5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概率</w:t>
      </w:r>
      <w:r w:rsidR="009365E5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能量三者来说，哪一个先出现，哪一个又最后出现？又以什么形式展开？</w:t>
      </w:r>
    </w:p>
    <w:p w14:paraId="6AF3701C" w14:textId="77777777" w:rsidR="00C046AA" w:rsidRDefault="00C046AA">
      <w:pPr>
        <w:ind w:firstLineChars="200" w:firstLine="560"/>
        <w:jc w:val="left"/>
        <w:rPr>
          <w:rFonts w:ascii="宋体" w:hAnsi="宋体"/>
          <w:sz w:val="28"/>
          <w:szCs w:val="28"/>
        </w:rPr>
      </w:pPr>
    </w:p>
    <w:p w14:paraId="6AF37023" w14:textId="77777777" w:rsidR="00C046AA" w:rsidRDefault="00C046AA">
      <w:pPr>
        <w:ind w:firstLineChars="200" w:firstLine="560"/>
        <w:jc w:val="left"/>
        <w:rPr>
          <w:rFonts w:ascii="宋体" w:hAnsi="宋体"/>
          <w:sz w:val="28"/>
          <w:szCs w:val="28"/>
        </w:rPr>
      </w:pPr>
    </w:p>
    <w:p w14:paraId="6AF37024" w14:textId="77777777" w:rsidR="00C046AA" w:rsidRDefault="00C046AA">
      <w:pPr>
        <w:ind w:firstLineChars="200" w:firstLine="560"/>
        <w:jc w:val="left"/>
        <w:rPr>
          <w:rFonts w:ascii="宋体" w:hAnsi="宋体"/>
          <w:sz w:val="28"/>
          <w:szCs w:val="28"/>
        </w:rPr>
      </w:pPr>
    </w:p>
    <w:p w14:paraId="6AF37025" w14:textId="3EC74A71" w:rsidR="00C046AA" w:rsidRDefault="0098725C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【</w:t>
      </w:r>
      <w:r w:rsidR="001B0039">
        <w:rPr>
          <w:rFonts w:ascii="宋体" w:hAnsi="宋体" w:hint="eastAsia"/>
          <w:sz w:val="28"/>
          <w:szCs w:val="28"/>
        </w:rPr>
        <w:t>存在性</w:t>
      </w:r>
      <w:r>
        <w:rPr>
          <w:rFonts w:ascii="宋体" w:hAnsi="宋体" w:hint="eastAsia"/>
          <w:sz w:val="28"/>
          <w:szCs w:val="28"/>
        </w:rPr>
        <w:t>】</w:t>
      </w:r>
      <w:r w:rsidR="00B512B2">
        <w:rPr>
          <w:rFonts w:ascii="宋体" w:hAnsi="宋体" w:hint="eastAsia"/>
          <w:sz w:val="28"/>
          <w:szCs w:val="28"/>
        </w:rPr>
        <w:t>2.思考题二：</w:t>
      </w:r>
    </w:p>
    <w:p w14:paraId="6AF37026" w14:textId="77777777" w:rsidR="00C046AA" w:rsidRDefault="00C046AA">
      <w:pPr>
        <w:jc w:val="left"/>
        <w:rPr>
          <w:rFonts w:ascii="宋体" w:hAnsi="宋体"/>
          <w:sz w:val="28"/>
          <w:szCs w:val="28"/>
        </w:rPr>
      </w:pPr>
    </w:p>
    <w:p w14:paraId="6AF37027" w14:textId="2C73D2C7" w:rsidR="00C046AA" w:rsidRDefault="00B512B2">
      <w:pPr>
        <w:ind w:firstLine="4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在某一事物被直接观测之前，能通过其他手段确定其存在性吗？为什么？</w:t>
      </w:r>
      <w:r w:rsidR="006E04AF">
        <w:rPr>
          <w:rFonts w:ascii="宋体" w:hAnsi="宋体" w:hint="eastAsia"/>
          <w:sz w:val="28"/>
          <w:szCs w:val="28"/>
        </w:rPr>
        <w:t>试判断“</w:t>
      </w:r>
      <w:r w:rsidR="006E04AF" w:rsidRPr="006E04AF">
        <w:rPr>
          <w:rFonts w:ascii="宋体" w:hAnsi="宋体" w:hint="eastAsia"/>
          <w:sz w:val="28"/>
          <w:szCs w:val="28"/>
        </w:rPr>
        <w:t>有一种你从未见过的颜色是</w:t>
      </w:r>
      <w:r w:rsidR="00E8630C">
        <w:rPr>
          <w:rFonts w:ascii="宋体" w:hAnsi="宋体" w:hint="eastAsia"/>
          <w:sz w:val="28"/>
          <w:szCs w:val="28"/>
        </w:rPr>
        <w:t>【不具词汇】</w:t>
      </w:r>
      <w:r w:rsidR="006E04AF" w:rsidRPr="006E04AF">
        <w:rPr>
          <w:rFonts w:ascii="宋体" w:hAnsi="宋体" w:hint="eastAsia"/>
          <w:sz w:val="28"/>
          <w:szCs w:val="28"/>
        </w:rPr>
        <w:t>颜色</w:t>
      </w:r>
      <w:r w:rsidR="006E04AF">
        <w:rPr>
          <w:rFonts w:ascii="宋体" w:hAnsi="宋体" w:hint="eastAsia"/>
          <w:sz w:val="28"/>
          <w:szCs w:val="28"/>
        </w:rPr>
        <w:t>”</w:t>
      </w:r>
      <w:r w:rsidR="00E8630C">
        <w:rPr>
          <w:rFonts w:ascii="宋体" w:hAnsi="宋体" w:hint="eastAsia"/>
          <w:sz w:val="28"/>
          <w:szCs w:val="28"/>
        </w:rPr>
        <w:t>是否为真，且说明理由。</w:t>
      </w:r>
    </w:p>
    <w:p w14:paraId="6AF37028" w14:textId="77777777" w:rsidR="00C046AA" w:rsidRDefault="00C046AA">
      <w:pPr>
        <w:ind w:firstLine="420"/>
        <w:jc w:val="left"/>
        <w:rPr>
          <w:rFonts w:ascii="宋体" w:hAnsi="宋体"/>
          <w:sz w:val="28"/>
          <w:szCs w:val="28"/>
        </w:rPr>
      </w:pPr>
    </w:p>
    <w:p w14:paraId="7366E04E" w14:textId="77777777" w:rsidR="002F7797" w:rsidRDefault="002F7797" w:rsidP="002F7797">
      <w:pPr>
        <w:ind w:firstLine="420"/>
        <w:jc w:val="left"/>
        <w:rPr>
          <w:rFonts w:ascii="楷体" w:eastAsia="楷体" w:hAnsi="楷体" w:cs="楷体"/>
          <w:sz w:val="24"/>
        </w:rPr>
      </w:pPr>
    </w:p>
    <w:p w14:paraId="49D2CD29" w14:textId="77777777" w:rsidR="002F7797" w:rsidRDefault="002F7797" w:rsidP="002F7797">
      <w:pPr>
        <w:ind w:firstLine="420"/>
        <w:jc w:val="left"/>
        <w:rPr>
          <w:rFonts w:ascii="楷体" w:eastAsia="楷体" w:hAnsi="楷体" w:cs="楷体"/>
          <w:sz w:val="24"/>
        </w:rPr>
      </w:pPr>
    </w:p>
    <w:p w14:paraId="4FC44044" w14:textId="77777777" w:rsidR="002F7797" w:rsidRDefault="002F7797" w:rsidP="002F7797">
      <w:pPr>
        <w:ind w:firstLine="420"/>
        <w:jc w:val="left"/>
        <w:rPr>
          <w:rFonts w:ascii="楷体" w:eastAsia="楷体" w:hAnsi="楷体" w:cs="楷体"/>
          <w:sz w:val="24"/>
        </w:rPr>
      </w:pPr>
    </w:p>
    <w:p w14:paraId="25074901" w14:textId="77777777" w:rsidR="002F7797" w:rsidRPr="002F7797" w:rsidRDefault="002F7797" w:rsidP="002F7797">
      <w:pPr>
        <w:ind w:firstLine="420"/>
        <w:jc w:val="left"/>
        <w:rPr>
          <w:rFonts w:ascii="楷体" w:eastAsia="楷体" w:hAnsi="楷体" w:cs="楷体"/>
          <w:sz w:val="24"/>
        </w:rPr>
      </w:pPr>
    </w:p>
    <w:p w14:paraId="6AF3702D" w14:textId="77777777" w:rsidR="00C046AA" w:rsidRDefault="00C046AA">
      <w:pPr>
        <w:rPr>
          <w:rFonts w:ascii="宋体" w:hAnsi="宋体"/>
        </w:rPr>
      </w:pPr>
    </w:p>
    <w:p w14:paraId="6AF3702E" w14:textId="77777777" w:rsidR="00C046AA" w:rsidRDefault="00C046AA">
      <w:pPr>
        <w:rPr>
          <w:rFonts w:ascii="宋体" w:hAnsi="宋体"/>
        </w:rPr>
      </w:pPr>
    </w:p>
    <w:p w14:paraId="6AF3702F" w14:textId="77777777" w:rsidR="00C046AA" w:rsidRDefault="00C046AA">
      <w:pPr>
        <w:rPr>
          <w:rFonts w:ascii="宋体" w:hAnsi="宋体"/>
        </w:rPr>
      </w:pPr>
    </w:p>
    <w:p w14:paraId="6AF37036" w14:textId="77777777" w:rsidR="00C046AA" w:rsidRDefault="00C046AA"/>
    <w:p w14:paraId="6AF37037" w14:textId="77777777" w:rsidR="00C046AA" w:rsidRDefault="00B512B2">
      <w:pPr>
        <w:keepNext/>
        <w:keepLines/>
        <w:spacing w:before="340" w:after="330" w:line="576" w:lineRule="auto"/>
        <w:jc w:val="center"/>
        <w:outlineLvl w:val="0"/>
        <w:rPr>
          <w:rFonts w:ascii="宋体" w:hAnsi="宋体"/>
        </w:rPr>
      </w:pPr>
      <w:r>
        <w:rPr>
          <w:rFonts w:ascii="宋体" w:hAnsi="宋体" w:hint="eastAsia"/>
          <w:b/>
          <w:kern w:val="44"/>
          <w:sz w:val="44"/>
        </w:rPr>
        <w:lastRenderedPageBreak/>
        <w:t>第二部分：自然观（世界观）</w:t>
      </w:r>
    </w:p>
    <w:p w14:paraId="6AF37038" w14:textId="77777777" w:rsidR="00C046AA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30"/>
          <w:szCs w:val="30"/>
        </w:rPr>
        <w:t>一、单项选择题。</w:t>
      </w:r>
      <w:r>
        <w:rPr>
          <w:rFonts w:ascii="宋体" w:hAnsi="宋体" w:hint="eastAsia"/>
          <w:sz w:val="28"/>
          <w:szCs w:val="28"/>
        </w:rPr>
        <w:t>（本题共5小题，每小题12分，共60分。每小题只有一个选项最符合题目要求：答错可能反扣分，也可获得0-10分）</w:t>
      </w:r>
    </w:p>
    <w:p w14:paraId="6AF37039" w14:textId="77777777" w:rsidR="00C046AA" w:rsidRDefault="00C046AA">
      <w:pPr>
        <w:ind w:firstLine="420"/>
        <w:jc w:val="left"/>
        <w:rPr>
          <w:rFonts w:ascii="宋体" w:hAnsi="宋体"/>
          <w:sz w:val="28"/>
          <w:szCs w:val="28"/>
        </w:rPr>
      </w:pPr>
    </w:p>
    <w:p w14:paraId="6AF3703A" w14:textId="19E49C78" w:rsidR="00C046AA" w:rsidRDefault="000D0BB9">
      <w:pPr>
        <w:ind w:firstLine="4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【风】</w:t>
      </w:r>
      <w:r w:rsidR="00B512B2">
        <w:rPr>
          <w:rFonts w:ascii="宋体" w:hAnsi="宋体" w:hint="eastAsia"/>
          <w:sz w:val="28"/>
          <w:szCs w:val="28"/>
        </w:rPr>
        <w:t>1.“林花谢了春红，太匆匆。无奈朝来寒雨，晚来风。”“人面不知何处去，桃花依旧笑春风。”“春风得意马蹄疾，一日看尽长安花。”自古以来，人们对风的观察与思考十分常见。你认为风最符合以下哪个特点？  （   ）</w:t>
      </w:r>
    </w:p>
    <w:p w14:paraId="6AF3703B" w14:textId="77777777" w:rsidR="00C046AA" w:rsidRDefault="00C046AA">
      <w:pPr>
        <w:tabs>
          <w:tab w:val="left" w:pos="312"/>
        </w:tabs>
        <w:jc w:val="left"/>
        <w:rPr>
          <w:rFonts w:ascii="宋体" w:hAnsi="宋体"/>
          <w:sz w:val="28"/>
          <w:szCs w:val="28"/>
        </w:rPr>
      </w:pPr>
    </w:p>
    <w:p w14:paraId="116B18E0" w14:textId="77777777" w:rsidR="007F1833" w:rsidRDefault="00B512B2">
      <w:pPr>
        <w:ind w:firstLineChars="100" w:firstLine="2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A.因势顺起</w:t>
      </w:r>
    </w:p>
    <w:p w14:paraId="62D833C8" w14:textId="77777777" w:rsidR="007F1833" w:rsidRDefault="00B512B2">
      <w:pPr>
        <w:ind w:firstLineChars="100" w:firstLine="2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B.因异而动</w:t>
      </w:r>
    </w:p>
    <w:p w14:paraId="2B7277D7" w14:textId="77777777" w:rsidR="007F1833" w:rsidRDefault="00B512B2">
      <w:pPr>
        <w:ind w:firstLineChars="100" w:firstLine="2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C.乘机而动</w:t>
      </w:r>
    </w:p>
    <w:p w14:paraId="6AF3703C" w14:textId="616C430D" w:rsidR="00C046AA" w:rsidRDefault="00B512B2">
      <w:pPr>
        <w:ind w:firstLineChars="100" w:firstLine="2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D.聚力生变</w:t>
      </w:r>
    </w:p>
    <w:p w14:paraId="6AF3703D" w14:textId="77777777" w:rsidR="00C046AA" w:rsidRDefault="00C046AA">
      <w:pPr>
        <w:jc w:val="left"/>
        <w:rPr>
          <w:rFonts w:ascii="宋体" w:hAnsi="宋体"/>
          <w:sz w:val="28"/>
          <w:szCs w:val="28"/>
        </w:rPr>
      </w:pPr>
    </w:p>
    <w:p w14:paraId="6AF3703E" w14:textId="77777777" w:rsidR="00C046AA" w:rsidRDefault="00C046AA">
      <w:pPr>
        <w:jc w:val="left"/>
        <w:rPr>
          <w:rFonts w:ascii="宋体" w:hAnsi="宋体"/>
          <w:sz w:val="28"/>
          <w:szCs w:val="28"/>
        </w:rPr>
      </w:pPr>
    </w:p>
    <w:p w14:paraId="6AF3703F" w14:textId="77777777" w:rsidR="00C046AA" w:rsidRDefault="00C046AA">
      <w:pPr>
        <w:jc w:val="left"/>
        <w:rPr>
          <w:rFonts w:ascii="宋体" w:hAnsi="宋体"/>
          <w:sz w:val="28"/>
          <w:szCs w:val="28"/>
        </w:rPr>
      </w:pPr>
    </w:p>
    <w:p w14:paraId="6AF37040" w14:textId="0AE6F95E" w:rsidR="00C046AA" w:rsidRDefault="000D0BB9">
      <w:pPr>
        <w:ind w:firstLine="4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【水】</w:t>
      </w:r>
      <w:r w:rsidR="00B512B2">
        <w:rPr>
          <w:rFonts w:ascii="宋体" w:hAnsi="宋体" w:hint="eastAsia"/>
          <w:sz w:val="28"/>
          <w:szCs w:val="28"/>
        </w:rPr>
        <w:t>2.《九边-齐物论》有云：“虚实相结，阴阳相生。”虚代表承纳，构建出承载万物的基本；实代表分离，使万物能按各自的方向发展。阴代表禁锢，使方向不超出既有的规定；阳代表产生，使万事永不停歇地变化。如果水代表阴，则火为阳；若土为实，则风为虚。那么，</w:t>
      </w:r>
      <w:r w:rsidR="004C5BF4">
        <w:rPr>
          <w:rFonts w:ascii="宋体" w:hAnsi="宋体" w:hint="eastAsia"/>
          <w:sz w:val="28"/>
          <w:szCs w:val="28"/>
        </w:rPr>
        <w:t>虚位的</w:t>
      </w:r>
      <w:r w:rsidR="000B7518">
        <w:rPr>
          <w:rFonts w:ascii="宋体" w:hAnsi="宋体" w:hint="eastAsia"/>
          <w:sz w:val="28"/>
          <w:szCs w:val="28"/>
        </w:rPr>
        <w:t>阴</w:t>
      </w:r>
      <w:r w:rsidR="000F4761">
        <w:rPr>
          <w:rFonts w:ascii="宋体" w:hAnsi="宋体" w:hint="eastAsia"/>
          <w:sz w:val="28"/>
          <w:szCs w:val="28"/>
        </w:rPr>
        <w:t>元素</w:t>
      </w:r>
      <w:r w:rsidR="00B512B2">
        <w:rPr>
          <w:rFonts w:ascii="宋体" w:hAnsi="宋体" w:hint="eastAsia"/>
          <w:sz w:val="28"/>
          <w:szCs w:val="28"/>
        </w:rPr>
        <w:t>最可</w:t>
      </w:r>
      <w:r w:rsidR="000F4761">
        <w:rPr>
          <w:rFonts w:ascii="宋体" w:hAnsi="宋体" w:hint="eastAsia"/>
          <w:sz w:val="28"/>
          <w:szCs w:val="28"/>
        </w:rPr>
        <w:t>能</w:t>
      </w:r>
      <w:r w:rsidR="00B512B2">
        <w:rPr>
          <w:rFonts w:ascii="宋体" w:hAnsi="宋体" w:hint="eastAsia"/>
          <w:sz w:val="28"/>
          <w:szCs w:val="28"/>
        </w:rPr>
        <w:t>表示以下哪种含义？（   ）</w:t>
      </w:r>
    </w:p>
    <w:p w14:paraId="6AF37041" w14:textId="77777777" w:rsidR="00C046AA" w:rsidRDefault="00C046AA">
      <w:pPr>
        <w:jc w:val="left"/>
        <w:rPr>
          <w:rFonts w:ascii="宋体" w:hAnsi="宋体"/>
          <w:sz w:val="28"/>
          <w:szCs w:val="28"/>
        </w:rPr>
      </w:pPr>
    </w:p>
    <w:p w14:paraId="6984718F" w14:textId="77777777" w:rsidR="007F1833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A.符合自然，相和共生</w:t>
      </w:r>
    </w:p>
    <w:p w14:paraId="6AF37042" w14:textId="0EEB0751" w:rsidR="00C046AA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B.反客为主，司控万物    </w:t>
      </w:r>
    </w:p>
    <w:p w14:paraId="08F2177E" w14:textId="77777777" w:rsidR="007F1833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C.寻求规律，无形融入</w:t>
      </w:r>
    </w:p>
    <w:p w14:paraId="6AF37043" w14:textId="00E26966" w:rsidR="00C046AA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D.化解矛盾，平等生存</w:t>
      </w:r>
    </w:p>
    <w:p w14:paraId="48BEDB10" w14:textId="3EBD5FFB" w:rsidR="007F1833" w:rsidRPr="007F1833" w:rsidRDefault="007F1833" w:rsidP="007F1833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14:paraId="6AF37047" w14:textId="2194DB64" w:rsidR="00C046AA" w:rsidRDefault="002811D2">
      <w:pPr>
        <w:ind w:firstLine="4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【</w:t>
      </w:r>
      <w:r w:rsidR="000F4224">
        <w:rPr>
          <w:rFonts w:ascii="宋体" w:hAnsi="宋体" w:hint="eastAsia"/>
          <w:sz w:val="28"/>
          <w:szCs w:val="28"/>
        </w:rPr>
        <w:t>木</w:t>
      </w:r>
      <w:r>
        <w:rPr>
          <w:rFonts w:ascii="宋体" w:hAnsi="宋体" w:hint="eastAsia"/>
          <w:sz w:val="28"/>
          <w:szCs w:val="28"/>
        </w:rPr>
        <w:t>】</w:t>
      </w:r>
      <w:r w:rsidR="00B512B2">
        <w:rPr>
          <w:rFonts w:ascii="宋体" w:hAnsi="宋体" w:hint="eastAsia"/>
          <w:sz w:val="28"/>
          <w:szCs w:val="28"/>
        </w:rPr>
        <w:t>3.</w:t>
      </w:r>
      <w:r w:rsidR="00126DD8">
        <w:rPr>
          <w:rFonts w:ascii="宋体" w:hAnsi="宋体" w:hint="eastAsia"/>
          <w:sz w:val="28"/>
          <w:szCs w:val="28"/>
        </w:rPr>
        <w:t>《九边-</w:t>
      </w:r>
      <w:r w:rsidR="004B1981">
        <w:rPr>
          <w:rFonts w:ascii="宋体" w:hAnsi="宋体" w:hint="eastAsia"/>
          <w:sz w:val="28"/>
          <w:szCs w:val="28"/>
        </w:rPr>
        <w:t>构物论</w:t>
      </w:r>
      <w:r w:rsidR="00126DD8">
        <w:rPr>
          <w:rFonts w:ascii="宋体" w:hAnsi="宋体" w:hint="eastAsia"/>
          <w:sz w:val="28"/>
          <w:szCs w:val="28"/>
        </w:rPr>
        <w:t>》</w:t>
      </w:r>
      <w:r w:rsidR="004B1981">
        <w:rPr>
          <w:rFonts w:ascii="宋体" w:hAnsi="宋体" w:hint="eastAsia"/>
          <w:sz w:val="28"/>
          <w:szCs w:val="28"/>
        </w:rPr>
        <w:t>将元素分为三类：创造-事物变化的结果、记录-事物变化的过程，感知-事物变化的前提。</w:t>
      </w:r>
      <w:r w:rsidR="003F7955">
        <w:rPr>
          <w:rFonts w:ascii="宋体" w:hAnsi="宋体" w:hint="eastAsia"/>
          <w:sz w:val="28"/>
          <w:szCs w:val="28"/>
        </w:rPr>
        <w:t>我们需要先感知相关的信息，然后记录这个过程，最后创造出“变化”。那么，下列词汇最接近“感知”的是？</w:t>
      </w:r>
      <w:r w:rsidR="00B512B2">
        <w:rPr>
          <w:rFonts w:ascii="宋体" w:hAnsi="宋体" w:hint="eastAsia"/>
          <w:sz w:val="28"/>
          <w:szCs w:val="28"/>
        </w:rPr>
        <w:t>（   ）</w:t>
      </w:r>
    </w:p>
    <w:p w14:paraId="6AF37048" w14:textId="77777777" w:rsidR="00C046AA" w:rsidRDefault="00C046AA">
      <w:pPr>
        <w:jc w:val="left"/>
        <w:rPr>
          <w:rFonts w:ascii="宋体" w:hAnsi="宋体"/>
          <w:sz w:val="28"/>
          <w:szCs w:val="28"/>
        </w:rPr>
      </w:pPr>
    </w:p>
    <w:p w14:paraId="6AD95594" w14:textId="03B57F40" w:rsidR="007F1833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</w:t>
      </w:r>
      <w:r w:rsidR="00577BF4">
        <w:rPr>
          <w:rFonts w:ascii="宋体" w:hAnsi="宋体" w:hint="eastAsia"/>
          <w:sz w:val="28"/>
          <w:szCs w:val="28"/>
        </w:rPr>
        <w:t>化</w:t>
      </w:r>
      <w:r>
        <w:rPr>
          <w:rFonts w:ascii="宋体" w:hAnsi="宋体" w:hint="eastAsia"/>
          <w:sz w:val="28"/>
          <w:szCs w:val="28"/>
        </w:rPr>
        <w:t>实为虚</w:t>
      </w:r>
    </w:p>
    <w:p w14:paraId="6AF37049" w14:textId="3E6B88C3" w:rsidR="00C046AA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B.坚守</w:t>
      </w:r>
      <w:r w:rsidR="00190490">
        <w:rPr>
          <w:rFonts w:ascii="宋体" w:hAnsi="宋体" w:hint="eastAsia"/>
          <w:sz w:val="28"/>
          <w:szCs w:val="28"/>
        </w:rPr>
        <w:t>自适</w:t>
      </w:r>
    </w:p>
    <w:p w14:paraId="434E2FDF" w14:textId="77777777" w:rsidR="007F1833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C.随异而动</w:t>
      </w:r>
    </w:p>
    <w:p w14:paraId="6AF3704A" w14:textId="7A8186F5" w:rsidR="00C046AA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D.化异为</w:t>
      </w:r>
      <w:r w:rsidR="00577BF4">
        <w:rPr>
          <w:rFonts w:ascii="宋体" w:hAnsi="宋体" w:hint="eastAsia"/>
          <w:sz w:val="28"/>
          <w:szCs w:val="28"/>
        </w:rPr>
        <w:t>等</w:t>
      </w:r>
    </w:p>
    <w:p w14:paraId="6AF3704B" w14:textId="77777777" w:rsidR="00C046AA" w:rsidRDefault="00C046AA">
      <w:pPr>
        <w:jc w:val="left"/>
        <w:rPr>
          <w:rFonts w:ascii="宋体" w:hAnsi="宋体"/>
          <w:sz w:val="28"/>
          <w:szCs w:val="28"/>
        </w:rPr>
      </w:pPr>
    </w:p>
    <w:p w14:paraId="6AF3704C" w14:textId="77777777" w:rsidR="00C046AA" w:rsidRDefault="00C046AA">
      <w:pPr>
        <w:ind w:left="240"/>
        <w:jc w:val="left"/>
        <w:rPr>
          <w:rFonts w:ascii="宋体" w:hAnsi="宋体"/>
          <w:sz w:val="28"/>
          <w:szCs w:val="28"/>
        </w:rPr>
      </w:pPr>
    </w:p>
    <w:p w14:paraId="6AF3704D" w14:textId="77777777" w:rsidR="00C046AA" w:rsidRDefault="00C046AA">
      <w:pPr>
        <w:ind w:left="240"/>
        <w:jc w:val="left"/>
        <w:rPr>
          <w:rFonts w:ascii="宋体" w:hAnsi="宋体"/>
          <w:sz w:val="28"/>
          <w:szCs w:val="28"/>
        </w:rPr>
      </w:pPr>
    </w:p>
    <w:p w14:paraId="6AF3704E" w14:textId="40697C7C" w:rsidR="00C046AA" w:rsidRDefault="006510CB">
      <w:pPr>
        <w:ind w:firstLine="4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【雷】</w:t>
      </w:r>
      <w:r w:rsidR="00B512B2">
        <w:rPr>
          <w:rFonts w:ascii="宋体" w:hAnsi="宋体" w:hint="eastAsia"/>
          <w:sz w:val="28"/>
          <w:szCs w:val="28"/>
        </w:rPr>
        <w:t>4.《九边-构物论》中记载，世界是由十二种元素构成的。它们分别是金，木，水，火，土，阴，阳，雷，草，风，光，冰。每一种元素都包含着我们对待世界应有的态度。以下哪些描述属于同一元素？（   ）</w:t>
      </w:r>
    </w:p>
    <w:p w14:paraId="6AF3704F" w14:textId="77777777" w:rsidR="00C046AA" w:rsidRDefault="00C046AA">
      <w:pPr>
        <w:jc w:val="left"/>
        <w:rPr>
          <w:rFonts w:ascii="宋体" w:hAnsi="宋体"/>
          <w:sz w:val="28"/>
          <w:szCs w:val="28"/>
        </w:rPr>
      </w:pPr>
    </w:p>
    <w:p w14:paraId="317F3F31" w14:textId="77777777" w:rsidR="00255994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</w:t>
      </w:r>
      <w:r w:rsidR="00F65AE4">
        <w:rPr>
          <w:rFonts w:ascii="宋体" w:hAnsi="宋体" w:hint="eastAsia"/>
          <w:sz w:val="28"/>
          <w:szCs w:val="28"/>
        </w:rPr>
        <w:t>歌舞</w:t>
      </w:r>
      <w:r>
        <w:rPr>
          <w:rFonts w:ascii="宋体" w:hAnsi="宋体" w:hint="eastAsia"/>
          <w:sz w:val="28"/>
          <w:szCs w:val="28"/>
        </w:rPr>
        <w:t>-石头-科学</w:t>
      </w:r>
    </w:p>
    <w:p w14:paraId="6AF37050" w14:textId="5ABD76B1" w:rsidR="00C046AA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B.雨天-书本-花朵</w:t>
      </w:r>
    </w:p>
    <w:p w14:paraId="4C0DF537" w14:textId="77777777" w:rsidR="00255994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C.云彩-诗歌-命运</w:t>
      </w:r>
    </w:p>
    <w:p w14:paraId="6AF37051" w14:textId="3C52B59C" w:rsidR="00C046AA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D.文明-历史-运动</w:t>
      </w:r>
    </w:p>
    <w:p w14:paraId="6620FEE9" w14:textId="77777777" w:rsidR="00255994" w:rsidRDefault="00255994">
      <w:pPr>
        <w:ind w:firstLineChars="300" w:firstLine="840"/>
        <w:jc w:val="left"/>
        <w:rPr>
          <w:rFonts w:ascii="宋体" w:hAnsi="宋体"/>
          <w:sz w:val="28"/>
          <w:szCs w:val="28"/>
        </w:rPr>
      </w:pPr>
    </w:p>
    <w:p w14:paraId="2509AEA7" w14:textId="77777777" w:rsidR="00255994" w:rsidRDefault="00255994">
      <w:pPr>
        <w:ind w:firstLineChars="300" w:firstLine="840"/>
        <w:jc w:val="left"/>
        <w:rPr>
          <w:rFonts w:ascii="宋体" w:hAnsi="宋体"/>
          <w:sz w:val="28"/>
          <w:szCs w:val="28"/>
        </w:rPr>
      </w:pPr>
    </w:p>
    <w:p w14:paraId="6AF37052" w14:textId="1AE02C21" w:rsidR="00C046AA" w:rsidRDefault="00B512B2">
      <w:pPr>
        <w:ind w:firstLineChars="300" w:firstLine="84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</w:t>
      </w:r>
    </w:p>
    <w:p w14:paraId="6AF37053" w14:textId="21B755BC" w:rsidR="00C046AA" w:rsidRDefault="008363A5">
      <w:pPr>
        <w:ind w:firstLine="4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【关联】</w:t>
      </w:r>
      <w:r w:rsidR="00B512B2">
        <w:rPr>
          <w:rFonts w:ascii="宋体" w:hAnsi="宋体" w:hint="eastAsia"/>
          <w:sz w:val="28"/>
          <w:szCs w:val="28"/>
        </w:rPr>
        <w:t>5.《九边-构物论》中将十二元素的关系总结为矛盾、相融、统一三种关系。矛盾即难以共存，相融即协调发展，统一即本质相和。那么，对于火和水，水和金，金和木，你认为各是什么关系？（   ）</w:t>
      </w:r>
    </w:p>
    <w:p w14:paraId="6AF37054" w14:textId="77777777" w:rsidR="00C046AA" w:rsidRDefault="00C046AA">
      <w:pPr>
        <w:ind w:firstLineChars="400" w:firstLine="1120"/>
        <w:jc w:val="left"/>
        <w:rPr>
          <w:rFonts w:ascii="宋体" w:hAnsi="宋体"/>
          <w:sz w:val="28"/>
          <w:szCs w:val="28"/>
        </w:rPr>
      </w:pPr>
    </w:p>
    <w:p w14:paraId="2B69F406" w14:textId="77777777" w:rsidR="00255994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A.矛盾-相融-统一 </w:t>
      </w:r>
    </w:p>
    <w:p w14:paraId="6AF37055" w14:textId="1AC355DC" w:rsidR="00C046AA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B.相融-矛盾-统一    </w:t>
      </w:r>
    </w:p>
    <w:p w14:paraId="3EE9E160" w14:textId="77777777" w:rsidR="00255994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C.矛盾-统一-相融</w:t>
      </w:r>
    </w:p>
    <w:p w14:paraId="6AF37056" w14:textId="68D49876" w:rsidR="00C046AA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D.相融-统一-矛盾</w:t>
      </w:r>
    </w:p>
    <w:p w14:paraId="6AF37057" w14:textId="77777777" w:rsidR="00C046AA" w:rsidRDefault="00C046AA">
      <w:pPr>
        <w:jc w:val="left"/>
        <w:rPr>
          <w:rFonts w:ascii="宋体" w:hAnsi="宋体"/>
          <w:sz w:val="28"/>
          <w:szCs w:val="28"/>
        </w:rPr>
      </w:pPr>
    </w:p>
    <w:p w14:paraId="6AF37058" w14:textId="77777777" w:rsidR="00C046AA" w:rsidRDefault="00C046AA">
      <w:pPr>
        <w:jc w:val="left"/>
        <w:rPr>
          <w:rFonts w:ascii="宋体" w:hAnsi="宋体"/>
          <w:sz w:val="28"/>
          <w:szCs w:val="28"/>
        </w:rPr>
      </w:pPr>
    </w:p>
    <w:p w14:paraId="21CAFB11" w14:textId="64503D99" w:rsidR="00C046AA" w:rsidRDefault="00255994" w:rsidP="00255994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14:paraId="6AF3705A" w14:textId="77777777" w:rsidR="00C046AA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二、填空题。</w:t>
      </w:r>
      <w:r>
        <w:rPr>
          <w:rFonts w:ascii="宋体" w:hAnsi="宋体" w:hint="eastAsia"/>
          <w:sz w:val="28"/>
          <w:szCs w:val="28"/>
        </w:rPr>
        <w:t>（可填写非提示词汇，如果你认为你有必要这样做。本题共2空，每小空5分，共10分。）</w:t>
      </w:r>
    </w:p>
    <w:p w14:paraId="6AF3705B" w14:textId="77777777" w:rsidR="00C046AA" w:rsidRDefault="00C046AA">
      <w:pPr>
        <w:jc w:val="left"/>
        <w:rPr>
          <w:rFonts w:ascii="宋体" w:hAnsi="宋体"/>
          <w:sz w:val="28"/>
          <w:szCs w:val="28"/>
        </w:rPr>
      </w:pPr>
    </w:p>
    <w:p w14:paraId="6AF3705C" w14:textId="48A4FF88" w:rsidR="00C046AA" w:rsidRDefault="008363A5">
      <w:pPr>
        <w:ind w:firstLine="4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【草】</w:t>
      </w:r>
      <w:r w:rsidR="00B512B2">
        <w:rPr>
          <w:rFonts w:ascii="宋体" w:hAnsi="宋体" w:hint="eastAsia"/>
          <w:sz w:val="28"/>
          <w:szCs w:val="28"/>
        </w:rPr>
        <w:t>自然万物都有其存在的意义。一般而言的草能够克服阻碍最终</w:t>
      </w:r>
      <w:r w:rsidR="00B512B2">
        <w:rPr>
          <w:rFonts w:ascii="宋体" w:hAnsi="宋体" w:hint="eastAsia"/>
          <w:b/>
          <w:bCs/>
          <w:sz w:val="28"/>
          <w:szCs w:val="28"/>
        </w:rPr>
        <w:t>总</w:t>
      </w:r>
      <w:r w:rsidR="00B512B2">
        <w:rPr>
          <w:rFonts w:ascii="宋体" w:hAnsi="宋体" w:hint="eastAsia"/>
          <w:sz w:val="28"/>
          <w:szCs w:val="28"/>
        </w:rPr>
        <w:t>向上生长，这一特性</w:t>
      </w:r>
      <w:r w:rsidR="00B512B2">
        <w:rPr>
          <w:rFonts w:ascii="宋体" w:hAnsi="宋体" w:hint="eastAsia"/>
          <w:b/>
          <w:bCs/>
          <w:sz w:val="28"/>
          <w:szCs w:val="28"/>
        </w:rPr>
        <w:t>最</w:t>
      </w:r>
      <w:r w:rsidR="00B512B2">
        <w:rPr>
          <w:rFonts w:ascii="宋体" w:hAnsi="宋体" w:hint="eastAsia"/>
          <w:sz w:val="28"/>
          <w:szCs w:val="28"/>
        </w:rPr>
        <w:t>可归纳为（   ）【自然/本性/命运/矛盾/运势/机缘/禁锢/（其它）】 。草能够随风摆动而避免去抵抗风的力量，这一特性可归纳为（   ）【随异而动/因势顺起/乘机而动/掌控全局/（其它）】。</w:t>
      </w:r>
    </w:p>
    <w:p w14:paraId="6AF3705D" w14:textId="77777777" w:rsidR="00C046AA" w:rsidRDefault="00C046AA">
      <w:pPr>
        <w:jc w:val="left"/>
        <w:rPr>
          <w:rFonts w:ascii="宋体" w:hAnsi="宋体"/>
          <w:b/>
          <w:bCs/>
          <w:sz w:val="28"/>
          <w:szCs w:val="28"/>
        </w:rPr>
      </w:pPr>
    </w:p>
    <w:p w14:paraId="6AF3705E" w14:textId="77777777" w:rsidR="00C046AA" w:rsidRDefault="00C046AA">
      <w:pPr>
        <w:jc w:val="left"/>
        <w:rPr>
          <w:rFonts w:ascii="宋体" w:hAnsi="宋体"/>
          <w:b/>
          <w:bCs/>
          <w:sz w:val="28"/>
          <w:szCs w:val="28"/>
        </w:rPr>
      </w:pPr>
    </w:p>
    <w:p w14:paraId="6AF3705F" w14:textId="77777777" w:rsidR="00C046AA" w:rsidRDefault="00C046AA">
      <w:pPr>
        <w:jc w:val="left"/>
        <w:rPr>
          <w:rFonts w:ascii="宋体" w:hAnsi="宋体"/>
          <w:b/>
          <w:bCs/>
          <w:sz w:val="28"/>
          <w:szCs w:val="28"/>
        </w:rPr>
      </w:pPr>
    </w:p>
    <w:p w14:paraId="6AF37060" w14:textId="77777777" w:rsidR="00C046AA" w:rsidRDefault="00C046AA">
      <w:pPr>
        <w:jc w:val="left"/>
        <w:rPr>
          <w:rFonts w:ascii="宋体" w:hAnsi="宋体"/>
          <w:b/>
          <w:bCs/>
          <w:sz w:val="28"/>
          <w:szCs w:val="28"/>
        </w:rPr>
      </w:pPr>
    </w:p>
    <w:p w14:paraId="6AF37067" w14:textId="77777777" w:rsidR="00C046AA" w:rsidRDefault="00C046AA">
      <w:pPr>
        <w:jc w:val="left"/>
        <w:rPr>
          <w:rFonts w:ascii="宋体" w:hAnsi="宋体"/>
          <w:b/>
          <w:bCs/>
          <w:sz w:val="28"/>
          <w:szCs w:val="28"/>
        </w:rPr>
      </w:pPr>
    </w:p>
    <w:p w14:paraId="6AF37068" w14:textId="77777777" w:rsidR="00C046AA" w:rsidRDefault="00C046AA">
      <w:pPr>
        <w:jc w:val="left"/>
        <w:rPr>
          <w:rFonts w:ascii="宋体" w:hAnsi="宋体"/>
          <w:b/>
          <w:bCs/>
          <w:sz w:val="28"/>
          <w:szCs w:val="28"/>
        </w:rPr>
      </w:pPr>
    </w:p>
    <w:p w14:paraId="6AF37069" w14:textId="6843657F" w:rsidR="00C046AA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三、陈述题。</w:t>
      </w:r>
      <w:r>
        <w:rPr>
          <w:rFonts w:ascii="宋体" w:hAnsi="宋体" w:hint="eastAsia"/>
          <w:sz w:val="28"/>
          <w:szCs w:val="28"/>
        </w:rPr>
        <w:t>（</w:t>
      </w:r>
      <w:r w:rsidR="00155AA4">
        <w:rPr>
          <w:rFonts w:ascii="宋体" w:hAnsi="宋体" w:hint="eastAsia"/>
          <w:sz w:val="28"/>
          <w:szCs w:val="28"/>
        </w:rPr>
        <w:t>你也可以选择先浏览</w:t>
      </w:r>
      <w:r w:rsidR="00155AA4" w:rsidRPr="00B161D3">
        <w:rPr>
          <w:rFonts w:ascii="宋体" w:hAnsi="宋体" w:hint="eastAsia"/>
          <w:b/>
          <w:bCs/>
          <w:color w:val="FF0000"/>
          <w:sz w:val="28"/>
          <w:szCs w:val="28"/>
        </w:rPr>
        <w:t>参考回答</w:t>
      </w:r>
      <w:r w:rsidR="00155AA4">
        <w:rPr>
          <w:rFonts w:ascii="宋体" w:hAnsi="宋体" w:hint="eastAsia"/>
          <w:sz w:val="28"/>
          <w:szCs w:val="28"/>
        </w:rPr>
        <w:t>（末尾），如果你认为有必要这么做。</w:t>
      </w:r>
      <w:r>
        <w:rPr>
          <w:rFonts w:ascii="宋体" w:hAnsi="宋体" w:hint="eastAsia"/>
          <w:sz w:val="28"/>
          <w:szCs w:val="28"/>
        </w:rPr>
        <w:t>共30分）</w:t>
      </w:r>
    </w:p>
    <w:p w14:paraId="6AF3706A" w14:textId="77777777" w:rsidR="00C046AA" w:rsidRDefault="00C046AA">
      <w:pPr>
        <w:jc w:val="left"/>
        <w:rPr>
          <w:rFonts w:ascii="宋体" w:hAnsi="宋体"/>
          <w:sz w:val="28"/>
          <w:szCs w:val="28"/>
        </w:rPr>
      </w:pPr>
    </w:p>
    <w:p w14:paraId="6AF3706C" w14:textId="50DB3A41" w:rsidR="00C046AA" w:rsidRDefault="00E713D5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【阴、阳】</w:t>
      </w:r>
      <w:r w:rsidR="00B512B2">
        <w:rPr>
          <w:rFonts w:ascii="宋体" w:hAnsi="宋体" w:hint="eastAsia"/>
          <w:sz w:val="28"/>
          <w:szCs w:val="28"/>
        </w:rPr>
        <w:t>请简要分析转化、平衡、冲突、差异之间的（相生）关系。</w:t>
      </w:r>
    </w:p>
    <w:p w14:paraId="6AF3706D" w14:textId="77777777" w:rsidR="00C046AA" w:rsidRDefault="00B512B2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注：平衡：使各信息相互联系并可协和发展；转化：使某方发展能够转化为其他发展；冲突：发展方向不相容而相互间制约发展；差异：发展方向有区别而向不同结果发展。</w:t>
      </w:r>
    </w:p>
    <w:p w14:paraId="6AF3706E" w14:textId="77777777" w:rsidR="00C046AA" w:rsidRDefault="00C046AA">
      <w:pPr>
        <w:rPr>
          <w:rFonts w:ascii="楷体" w:eastAsia="楷体" w:hAnsi="楷体" w:cs="楷体"/>
          <w:sz w:val="24"/>
        </w:rPr>
      </w:pPr>
    </w:p>
    <w:p w14:paraId="6AF37071" w14:textId="77777777" w:rsidR="00C046AA" w:rsidRDefault="00C046AA">
      <w:pPr>
        <w:rPr>
          <w:rFonts w:ascii="楷体" w:eastAsia="楷体" w:hAnsi="楷体" w:cs="楷体"/>
          <w:sz w:val="24"/>
        </w:rPr>
      </w:pPr>
    </w:p>
    <w:p w14:paraId="6AF37072" w14:textId="77777777" w:rsidR="00C046AA" w:rsidRDefault="00C046AA">
      <w:pPr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</w:p>
    <w:p w14:paraId="6AF37073" w14:textId="77777777" w:rsidR="00C046AA" w:rsidRDefault="00C046AA">
      <w:pPr>
        <w:jc w:val="left"/>
        <w:rPr>
          <w:rFonts w:ascii="宋体" w:hAnsi="宋体"/>
          <w:sz w:val="28"/>
          <w:szCs w:val="28"/>
        </w:rPr>
      </w:pPr>
    </w:p>
    <w:p w14:paraId="6AF37081" w14:textId="77777777" w:rsidR="00C046AA" w:rsidRDefault="00C046AA">
      <w:pPr>
        <w:jc w:val="left"/>
        <w:rPr>
          <w:rFonts w:ascii="宋体" w:hAnsi="宋体"/>
          <w:sz w:val="28"/>
          <w:szCs w:val="28"/>
        </w:rPr>
      </w:pPr>
    </w:p>
    <w:p w14:paraId="2265663E" w14:textId="77777777" w:rsidR="00385D3A" w:rsidRDefault="00385D3A">
      <w:pPr>
        <w:jc w:val="left"/>
        <w:rPr>
          <w:rFonts w:ascii="宋体" w:hAnsi="宋体"/>
          <w:sz w:val="28"/>
          <w:szCs w:val="28"/>
        </w:rPr>
      </w:pPr>
    </w:p>
    <w:p w14:paraId="3B77422F" w14:textId="0619F598" w:rsidR="00385D3A" w:rsidRDefault="00385D3A" w:rsidP="00385D3A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14:paraId="6AF37082" w14:textId="77777777" w:rsidR="00C046AA" w:rsidRDefault="00B512B2">
      <w:pPr>
        <w:keepNext/>
        <w:keepLines/>
        <w:spacing w:before="340" w:after="330" w:line="576" w:lineRule="auto"/>
        <w:jc w:val="center"/>
        <w:outlineLvl w:val="0"/>
        <w:rPr>
          <w:rFonts w:ascii="宋体" w:hAnsi="宋体"/>
          <w:b/>
          <w:kern w:val="44"/>
          <w:sz w:val="44"/>
        </w:rPr>
      </w:pPr>
      <w:r>
        <w:rPr>
          <w:rFonts w:ascii="宋体" w:hAnsi="宋体" w:hint="eastAsia"/>
          <w:b/>
          <w:kern w:val="44"/>
          <w:sz w:val="44"/>
        </w:rPr>
        <w:lastRenderedPageBreak/>
        <w:t>第三部分：人生观（方法论）</w:t>
      </w:r>
    </w:p>
    <w:p w14:paraId="6AF37083" w14:textId="77777777" w:rsidR="00C046AA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30"/>
          <w:szCs w:val="30"/>
        </w:rPr>
        <w:t>一、单项选择题。</w:t>
      </w:r>
      <w:r>
        <w:rPr>
          <w:rFonts w:ascii="宋体" w:hAnsi="宋体" w:hint="eastAsia"/>
          <w:sz w:val="28"/>
          <w:szCs w:val="28"/>
        </w:rPr>
        <w:t>（本题共5小题，每小题12分，共60分。每小题只有一个选项最符合题目要求：答错可能反扣分，也可获得0-10分）</w:t>
      </w:r>
    </w:p>
    <w:p w14:paraId="6AF37084" w14:textId="77777777" w:rsidR="00C046AA" w:rsidRDefault="00C046AA">
      <w:pPr>
        <w:ind w:firstLine="420"/>
        <w:jc w:val="left"/>
        <w:rPr>
          <w:rFonts w:ascii="宋体" w:hAnsi="宋体"/>
          <w:sz w:val="28"/>
          <w:szCs w:val="28"/>
        </w:rPr>
      </w:pPr>
    </w:p>
    <w:p w14:paraId="6AF37085" w14:textId="23FDA404" w:rsidR="00C046AA" w:rsidRDefault="003F60C1">
      <w:pPr>
        <w:ind w:firstLine="4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【</w:t>
      </w:r>
      <w:r w:rsidR="00B91D23">
        <w:rPr>
          <w:rFonts w:ascii="宋体" w:hAnsi="宋体" w:hint="eastAsia"/>
          <w:sz w:val="28"/>
          <w:szCs w:val="28"/>
        </w:rPr>
        <w:t>总则</w:t>
      </w:r>
      <w:r>
        <w:rPr>
          <w:rFonts w:ascii="宋体" w:hAnsi="宋体" w:hint="eastAsia"/>
          <w:sz w:val="28"/>
          <w:szCs w:val="28"/>
        </w:rPr>
        <w:t>】</w:t>
      </w:r>
      <w:r w:rsidR="00B512B2">
        <w:rPr>
          <w:rFonts w:ascii="宋体" w:hAnsi="宋体" w:hint="eastAsia"/>
          <w:sz w:val="28"/>
          <w:szCs w:val="28"/>
        </w:rPr>
        <w:t>1.《九边-人生观》中记载，“灵无次始，六道极穷。三生万物，显隐其中。”  也就是说，世间万物都不曾结束，六道渗透各方维持着它。三生是万物的来源，使隐藏世间的奥秘显现其中。其中，三生指的是构成世界的核心部分，三生分别是万事变化的前提、变化的轨迹、变化的结果。下列不属于三生的是？（   ）</w:t>
      </w:r>
    </w:p>
    <w:p w14:paraId="6AF37086" w14:textId="77777777" w:rsidR="00C046AA" w:rsidRDefault="00C046AA">
      <w:pPr>
        <w:tabs>
          <w:tab w:val="left" w:pos="312"/>
        </w:tabs>
        <w:jc w:val="left"/>
        <w:rPr>
          <w:rFonts w:ascii="宋体" w:hAnsi="宋体"/>
          <w:sz w:val="28"/>
          <w:szCs w:val="28"/>
        </w:rPr>
      </w:pPr>
    </w:p>
    <w:p w14:paraId="4F19AD23" w14:textId="77777777" w:rsidR="00E62F87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A.创造</w:t>
      </w:r>
    </w:p>
    <w:p w14:paraId="1E33B546" w14:textId="77777777" w:rsidR="00E62F87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B.研究</w:t>
      </w:r>
    </w:p>
    <w:p w14:paraId="1926F150" w14:textId="77777777" w:rsidR="00E62F87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C.记录</w:t>
      </w:r>
    </w:p>
    <w:p w14:paraId="6AF37087" w14:textId="6FB33B05" w:rsidR="00C046AA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D.感知</w:t>
      </w:r>
    </w:p>
    <w:p w14:paraId="6AF37088" w14:textId="77777777" w:rsidR="00C046AA" w:rsidRDefault="00C046AA">
      <w:pPr>
        <w:jc w:val="left"/>
        <w:rPr>
          <w:rFonts w:ascii="宋体" w:hAnsi="宋体"/>
          <w:sz w:val="28"/>
          <w:szCs w:val="28"/>
        </w:rPr>
      </w:pPr>
    </w:p>
    <w:p w14:paraId="6AF37089" w14:textId="77777777" w:rsidR="00C046AA" w:rsidRDefault="00C046AA">
      <w:pPr>
        <w:jc w:val="left"/>
        <w:rPr>
          <w:rFonts w:ascii="宋体" w:hAnsi="宋体"/>
          <w:sz w:val="28"/>
          <w:szCs w:val="28"/>
        </w:rPr>
      </w:pPr>
    </w:p>
    <w:p w14:paraId="6AF3708A" w14:textId="3CF6CFF2" w:rsidR="00C046AA" w:rsidRDefault="00695DB1">
      <w:pPr>
        <w:ind w:firstLine="4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【</w:t>
      </w:r>
      <w:r w:rsidR="00E22642">
        <w:rPr>
          <w:rFonts w:ascii="宋体" w:hAnsi="宋体" w:hint="eastAsia"/>
          <w:sz w:val="28"/>
          <w:szCs w:val="28"/>
        </w:rPr>
        <w:t>人生</w:t>
      </w:r>
      <w:r>
        <w:rPr>
          <w:rFonts w:ascii="宋体" w:hAnsi="宋体" w:hint="eastAsia"/>
          <w:sz w:val="28"/>
          <w:szCs w:val="28"/>
        </w:rPr>
        <w:t>】</w:t>
      </w:r>
      <w:r w:rsidR="00B512B2">
        <w:rPr>
          <w:rFonts w:ascii="宋体" w:hAnsi="宋体" w:hint="eastAsia"/>
          <w:sz w:val="28"/>
          <w:szCs w:val="28"/>
        </w:rPr>
        <w:t>2.《九边-发展论》中记载，人生可以分为6个不同的阶段。其中第一个阶段“赋形”描述为发现世界，观察外界，探索世界；第三个阶段“九虹”描述为形成稳定思维，初步处理抽象事物。那么，第二个阶段可以描述为：（   ）</w:t>
      </w:r>
    </w:p>
    <w:p w14:paraId="6AF3708B" w14:textId="77777777" w:rsidR="00C046AA" w:rsidRDefault="00C046AA">
      <w:pPr>
        <w:jc w:val="left"/>
        <w:rPr>
          <w:rFonts w:ascii="宋体" w:hAnsi="宋体"/>
          <w:sz w:val="28"/>
          <w:szCs w:val="28"/>
        </w:rPr>
      </w:pPr>
    </w:p>
    <w:p w14:paraId="6AF3708C" w14:textId="77777777" w:rsidR="00C046AA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A.学习外界知识，思维依靠具体事物 </w:t>
      </w:r>
    </w:p>
    <w:p w14:paraId="6AF3708D" w14:textId="77777777" w:rsidR="00C046AA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B.感受外界的种种限制，被自身束缚    </w:t>
      </w:r>
    </w:p>
    <w:p w14:paraId="6AF3708E" w14:textId="77777777" w:rsidR="00C046AA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C.寻求外界规律，无形融入</w:t>
      </w:r>
    </w:p>
    <w:p w14:paraId="6AF37090" w14:textId="1BD9E977" w:rsidR="00C046AA" w:rsidRDefault="00B512B2" w:rsidP="004D70BA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D.探寻自身能力的界限，并不断完善</w:t>
      </w:r>
    </w:p>
    <w:p w14:paraId="6AF37091" w14:textId="77777777" w:rsidR="00C046AA" w:rsidRDefault="00C046AA">
      <w:pPr>
        <w:ind w:left="1200"/>
        <w:jc w:val="left"/>
        <w:rPr>
          <w:rFonts w:ascii="宋体" w:hAnsi="宋体"/>
          <w:sz w:val="28"/>
          <w:szCs w:val="28"/>
        </w:rPr>
      </w:pPr>
    </w:p>
    <w:p w14:paraId="46D4F89D" w14:textId="08C23FE9" w:rsidR="00C5455F" w:rsidRDefault="00C5455F" w:rsidP="00C5455F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14:paraId="6AF37092" w14:textId="4D71BC32" w:rsidR="00C046AA" w:rsidRDefault="00A07863">
      <w:pPr>
        <w:ind w:firstLine="4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【灵魂】</w:t>
      </w:r>
      <w:r w:rsidR="00B512B2">
        <w:rPr>
          <w:rFonts w:ascii="宋体" w:hAnsi="宋体" w:hint="eastAsia"/>
          <w:sz w:val="28"/>
          <w:szCs w:val="28"/>
        </w:rPr>
        <w:t>3.《九边-方法论》中介绍了拓源系统。拓源系统在抽化的层次上描述了我们在遇到不同种类的困境时，该如何应对。那么，我们应对“恐惧”时，应当（   ）</w:t>
      </w:r>
    </w:p>
    <w:p w14:paraId="6AF37093" w14:textId="77777777" w:rsidR="00C046AA" w:rsidRDefault="00C046AA">
      <w:pPr>
        <w:jc w:val="left"/>
        <w:rPr>
          <w:rFonts w:ascii="宋体" w:hAnsi="宋体"/>
          <w:sz w:val="28"/>
          <w:szCs w:val="28"/>
        </w:rPr>
      </w:pPr>
    </w:p>
    <w:p w14:paraId="6AF37094" w14:textId="77777777" w:rsidR="00C046AA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A.利用情绪，把握细节，主动出击</w:t>
      </w:r>
    </w:p>
    <w:p w14:paraId="6AF37095" w14:textId="77777777" w:rsidR="00C046AA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B.保持平衡，调整状态，探求新知</w:t>
      </w:r>
    </w:p>
    <w:p w14:paraId="6AF37096" w14:textId="77777777" w:rsidR="00C046AA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C.冷静思考，积极行动，寻求帮助  </w:t>
      </w:r>
    </w:p>
    <w:p w14:paraId="6AF37098" w14:textId="157D2A34" w:rsidR="00C046AA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D.留存未知，保持距离，自私独立</w:t>
      </w:r>
    </w:p>
    <w:p w14:paraId="56797833" w14:textId="77777777" w:rsidR="00C5455F" w:rsidRDefault="00C5455F">
      <w:pPr>
        <w:jc w:val="left"/>
        <w:rPr>
          <w:rFonts w:ascii="宋体" w:hAnsi="宋体"/>
          <w:sz w:val="28"/>
          <w:szCs w:val="28"/>
        </w:rPr>
      </w:pPr>
    </w:p>
    <w:p w14:paraId="1A48A284" w14:textId="77777777" w:rsidR="00C5455F" w:rsidRDefault="00C5455F">
      <w:pPr>
        <w:jc w:val="left"/>
        <w:rPr>
          <w:rFonts w:ascii="宋体" w:hAnsi="宋体"/>
          <w:sz w:val="28"/>
          <w:szCs w:val="28"/>
        </w:rPr>
      </w:pPr>
    </w:p>
    <w:p w14:paraId="6AF37099" w14:textId="5AC1EAC5" w:rsidR="00C046AA" w:rsidRDefault="00A07863">
      <w:pPr>
        <w:ind w:firstLine="4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【</w:t>
      </w:r>
      <w:r w:rsidR="00FE15AE">
        <w:rPr>
          <w:rFonts w:ascii="宋体" w:hAnsi="宋体" w:hint="eastAsia"/>
          <w:sz w:val="28"/>
          <w:szCs w:val="28"/>
        </w:rPr>
        <w:t>条约</w:t>
      </w:r>
      <w:r>
        <w:rPr>
          <w:rFonts w:ascii="宋体" w:hAnsi="宋体" w:hint="eastAsia"/>
          <w:sz w:val="28"/>
          <w:szCs w:val="28"/>
        </w:rPr>
        <w:t>】</w:t>
      </w:r>
      <w:r w:rsidR="00B512B2">
        <w:rPr>
          <w:rFonts w:ascii="宋体" w:hAnsi="宋体" w:hint="eastAsia"/>
          <w:sz w:val="28"/>
          <w:szCs w:val="28"/>
        </w:rPr>
        <w:t>4.《九边-人生观》</w:t>
      </w:r>
      <w:r w:rsidR="00FE15AE">
        <w:rPr>
          <w:rFonts w:ascii="宋体" w:hAnsi="宋体" w:hint="eastAsia"/>
          <w:sz w:val="28"/>
          <w:szCs w:val="28"/>
        </w:rPr>
        <w:t>将</w:t>
      </w:r>
      <w:r w:rsidR="00C47718">
        <w:rPr>
          <w:rFonts w:ascii="宋体" w:hAnsi="宋体" w:hint="eastAsia"/>
          <w:sz w:val="28"/>
          <w:szCs w:val="28"/>
        </w:rPr>
        <w:t>“智慧”、“恶意”、“守护”的含义统称为</w:t>
      </w:r>
      <w:r w:rsidR="00FE15AE">
        <w:rPr>
          <w:rFonts w:ascii="宋体" w:hAnsi="宋体" w:hint="eastAsia"/>
          <w:sz w:val="28"/>
          <w:szCs w:val="28"/>
        </w:rPr>
        <w:t>“三位一体”</w:t>
      </w:r>
      <w:r w:rsidR="00C47718">
        <w:rPr>
          <w:rFonts w:ascii="宋体" w:hAnsi="宋体" w:hint="eastAsia"/>
          <w:sz w:val="28"/>
          <w:szCs w:val="28"/>
        </w:rPr>
        <w:t>。</w:t>
      </w:r>
      <w:r w:rsidR="006C72B1">
        <w:rPr>
          <w:rFonts w:ascii="宋体" w:hAnsi="宋体" w:hint="eastAsia"/>
          <w:sz w:val="28"/>
          <w:szCs w:val="28"/>
        </w:rPr>
        <w:t>下列不属于恶意-</w:t>
      </w:r>
      <w:r w:rsidR="006C72B1" w:rsidRPr="006C72B1">
        <w:rPr>
          <w:rFonts w:ascii="宋体" w:hAnsi="宋体" w:hint="eastAsia"/>
          <w:sz w:val="28"/>
          <w:szCs w:val="28"/>
        </w:rPr>
        <w:t>狡诈/机敏</w:t>
      </w:r>
      <w:r w:rsidR="006C72B1">
        <w:rPr>
          <w:rFonts w:ascii="宋体" w:hAnsi="宋体" w:hint="eastAsia"/>
          <w:sz w:val="28"/>
          <w:szCs w:val="28"/>
        </w:rPr>
        <w:t>的是</w:t>
      </w:r>
      <w:r w:rsidR="00AC7D33">
        <w:rPr>
          <w:rFonts w:ascii="宋体" w:hAnsi="宋体" w:hint="eastAsia"/>
          <w:sz w:val="28"/>
          <w:szCs w:val="28"/>
        </w:rPr>
        <w:t>：</w:t>
      </w:r>
      <w:r w:rsidR="00B512B2">
        <w:rPr>
          <w:rFonts w:ascii="宋体" w:hAnsi="宋体" w:hint="eastAsia"/>
          <w:sz w:val="28"/>
          <w:szCs w:val="28"/>
        </w:rPr>
        <w:t>（   ）</w:t>
      </w:r>
    </w:p>
    <w:p w14:paraId="6AF3709A" w14:textId="77777777" w:rsidR="00C046AA" w:rsidRDefault="00C046AA">
      <w:pPr>
        <w:ind w:left="360" w:firstLineChars="200" w:firstLine="560"/>
        <w:jc w:val="left"/>
        <w:rPr>
          <w:rFonts w:ascii="宋体" w:hAnsi="宋体"/>
          <w:sz w:val="28"/>
          <w:szCs w:val="28"/>
        </w:rPr>
      </w:pPr>
    </w:p>
    <w:p w14:paraId="29C10F41" w14:textId="2600AC79" w:rsidR="00C5455F" w:rsidRPr="00E01B53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</w:t>
      </w:r>
      <w:r w:rsidR="00E01B53" w:rsidRPr="00E01B53">
        <w:rPr>
          <w:rFonts w:ascii="Times New Roman" w:hAnsi="Times New Roman" w:cs="Times New Roman" w:hint="eastAsia"/>
          <w:spacing w:val="6"/>
          <w:kern w:val="20"/>
          <w:sz w:val="20"/>
        </w:rPr>
        <w:t xml:space="preserve"> </w:t>
      </w:r>
      <w:r w:rsidR="00E01B53" w:rsidRPr="00E01B53">
        <w:rPr>
          <w:rFonts w:ascii="宋体" w:hAnsi="宋体" w:hint="eastAsia"/>
          <w:sz w:val="28"/>
          <w:szCs w:val="28"/>
        </w:rPr>
        <w:t>情感诱导</w:t>
      </w:r>
    </w:p>
    <w:p w14:paraId="16C95BEC" w14:textId="2558F59F" w:rsidR="00C5455F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B.</w:t>
      </w:r>
      <w:r w:rsidR="00E01B53" w:rsidRPr="00E01B53">
        <w:rPr>
          <w:rFonts w:ascii="宋体" w:hAnsi="宋体" w:hint="eastAsia"/>
          <w:sz w:val="28"/>
          <w:szCs w:val="28"/>
        </w:rPr>
        <w:t xml:space="preserve"> 精神孤立</w:t>
      </w:r>
    </w:p>
    <w:p w14:paraId="40428DA1" w14:textId="0E426CEA" w:rsidR="00C5455F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C.</w:t>
      </w:r>
      <w:r w:rsidR="00E01B53" w:rsidRPr="00E01B53">
        <w:rPr>
          <w:rFonts w:ascii="宋体" w:hAnsi="宋体" w:hint="eastAsia"/>
          <w:sz w:val="28"/>
          <w:szCs w:val="28"/>
        </w:rPr>
        <w:t xml:space="preserve"> 规则迫害</w:t>
      </w:r>
    </w:p>
    <w:p w14:paraId="6AF3709B" w14:textId="5BF422B4" w:rsidR="00C046AA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D.</w:t>
      </w:r>
      <w:r w:rsidR="00507F04" w:rsidRPr="00507F04">
        <w:rPr>
          <w:rFonts w:ascii="Times New Roman" w:hAnsi="Times New Roman" w:cs="Times New Roman" w:hint="eastAsia"/>
          <w:spacing w:val="6"/>
          <w:kern w:val="20"/>
          <w:sz w:val="20"/>
        </w:rPr>
        <w:t xml:space="preserve"> </w:t>
      </w:r>
      <w:r w:rsidR="00507F04" w:rsidRPr="00507F04">
        <w:rPr>
          <w:rFonts w:ascii="宋体" w:hAnsi="宋体" w:hint="eastAsia"/>
          <w:sz w:val="28"/>
          <w:szCs w:val="28"/>
        </w:rPr>
        <w:t>无度索取</w:t>
      </w:r>
    </w:p>
    <w:p w14:paraId="6AF3709C" w14:textId="77777777" w:rsidR="00C046AA" w:rsidRDefault="00C046AA">
      <w:pPr>
        <w:jc w:val="left"/>
        <w:rPr>
          <w:rFonts w:ascii="宋体" w:hAnsi="宋体"/>
          <w:sz w:val="28"/>
          <w:szCs w:val="28"/>
        </w:rPr>
      </w:pPr>
    </w:p>
    <w:p w14:paraId="6AF3709D" w14:textId="77777777" w:rsidR="00C046AA" w:rsidRDefault="00C046AA">
      <w:pPr>
        <w:jc w:val="left"/>
        <w:rPr>
          <w:rFonts w:ascii="宋体" w:hAnsi="宋体"/>
          <w:sz w:val="28"/>
          <w:szCs w:val="28"/>
        </w:rPr>
      </w:pPr>
    </w:p>
    <w:p w14:paraId="6AF3709E" w14:textId="77777777" w:rsidR="00C046AA" w:rsidRDefault="00C046AA">
      <w:pPr>
        <w:ind w:left="240"/>
        <w:jc w:val="left"/>
        <w:rPr>
          <w:rFonts w:ascii="宋体" w:hAnsi="宋体"/>
          <w:sz w:val="28"/>
          <w:szCs w:val="28"/>
        </w:rPr>
      </w:pPr>
    </w:p>
    <w:p w14:paraId="6AF3709F" w14:textId="77777777" w:rsidR="00C046AA" w:rsidRDefault="00C046AA">
      <w:pPr>
        <w:ind w:left="240"/>
        <w:jc w:val="left"/>
        <w:rPr>
          <w:rFonts w:ascii="宋体" w:hAnsi="宋体"/>
          <w:sz w:val="28"/>
          <w:szCs w:val="28"/>
        </w:rPr>
      </w:pPr>
    </w:p>
    <w:p w14:paraId="6AF370A0" w14:textId="0D7FFAFC" w:rsidR="00C046AA" w:rsidRDefault="00A07863">
      <w:pPr>
        <w:ind w:firstLine="4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【</w:t>
      </w:r>
      <w:r w:rsidR="00F578A5">
        <w:rPr>
          <w:rFonts w:ascii="宋体" w:hAnsi="宋体" w:hint="eastAsia"/>
          <w:sz w:val="28"/>
          <w:szCs w:val="28"/>
        </w:rPr>
        <w:t>语言</w:t>
      </w:r>
      <w:r>
        <w:rPr>
          <w:rFonts w:ascii="宋体" w:hAnsi="宋体" w:hint="eastAsia"/>
          <w:sz w:val="28"/>
          <w:szCs w:val="28"/>
        </w:rPr>
        <w:t>】</w:t>
      </w:r>
      <w:r w:rsidR="00B512B2">
        <w:rPr>
          <w:rFonts w:ascii="宋体" w:hAnsi="宋体" w:hint="eastAsia"/>
          <w:sz w:val="28"/>
          <w:szCs w:val="28"/>
        </w:rPr>
        <w:t>5.《九边-人生观》中记载的“第九理性”，可包含八个部分：吸纳共性、弱化差异、平等交流、相和处事、批判权威、抵抗愚昧、承认现实、认同自身。那么，相和处事最关键的要求是：（   ）</w:t>
      </w:r>
    </w:p>
    <w:p w14:paraId="6AF370A1" w14:textId="77777777" w:rsidR="00C046AA" w:rsidRDefault="00C046AA">
      <w:pPr>
        <w:jc w:val="left"/>
        <w:rPr>
          <w:rFonts w:ascii="宋体" w:hAnsi="宋体"/>
          <w:sz w:val="28"/>
          <w:szCs w:val="28"/>
        </w:rPr>
      </w:pPr>
    </w:p>
    <w:p w14:paraId="6AF370A2" w14:textId="77777777" w:rsidR="00C046AA" w:rsidRDefault="00B512B2">
      <w:pPr>
        <w:numPr>
          <w:ilvl w:val="0"/>
          <w:numId w:val="2"/>
        </w:num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不被传统约束，但守己见同时保守处事</w:t>
      </w:r>
    </w:p>
    <w:p w14:paraId="6AF370A3" w14:textId="77777777" w:rsidR="00C046AA" w:rsidRDefault="00B512B2">
      <w:pPr>
        <w:numPr>
          <w:ilvl w:val="0"/>
          <w:numId w:val="2"/>
        </w:num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谨防信念闭锁认知</w:t>
      </w:r>
    </w:p>
    <w:p w14:paraId="6AF370A4" w14:textId="77777777" w:rsidR="00C046AA" w:rsidRDefault="00B512B2">
      <w:pPr>
        <w:numPr>
          <w:ilvl w:val="0"/>
          <w:numId w:val="2"/>
        </w:num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尊重他人的意愿、隐私和自由</w:t>
      </w:r>
    </w:p>
    <w:p w14:paraId="6AF370A5" w14:textId="77777777" w:rsidR="00C046AA" w:rsidRDefault="00B512B2">
      <w:pPr>
        <w:numPr>
          <w:ilvl w:val="0"/>
          <w:numId w:val="2"/>
        </w:num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同万物而非同类竞争</w:t>
      </w:r>
    </w:p>
    <w:p w14:paraId="6AF370A6" w14:textId="77777777" w:rsidR="00C046AA" w:rsidRDefault="00B512B2">
      <w:pPr>
        <w:ind w:firstLineChars="300" w:firstLine="84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</w:t>
      </w:r>
    </w:p>
    <w:p w14:paraId="6AF370A7" w14:textId="77777777" w:rsidR="00C046AA" w:rsidRDefault="00C046AA">
      <w:pPr>
        <w:jc w:val="left"/>
        <w:rPr>
          <w:rFonts w:ascii="宋体" w:hAnsi="宋体"/>
          <w:sz w:val="28"/>
          <w:szCs w:val="28"/>
        </w:rPr>
      </w:pPr>
    </w:p>
    <w:p w14:paraId="3D4E9714" w14:textId="1D91B0C5" w:rsidR="00C046AA" w:rsidRDefault="00C5455F" w:rsidP="00C5455F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14:paraId="6AF370A9" w14:textId="004687FA" w:rsidR="00C046AA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二、分析题。</w:t>
      </w:r>
      <w:r>
        <w:rPr>
          <w:rFonts w:ascii="宋体" w:hAnsi="宋体" w:hint="eastAsia"/>
          <w:sz w:val="28"/>
          <w:szCs w:val="28"/>
        </w:rPr>
        <w:t>（</w:t>
      </w:r>
      <w:r w:rsidR="009365E5">
        <w:rPr>
          <w:rFonts w:ascii="宋体" w:hAnsi="宋体" w:hint="eastAsia"/>
          <w:sz w:val="28"/>
          <w:szCs w:val="28"/>
        </w:rPr>
        <w:t>你也可以选择先浏览</w:t>
      </w:r>
      <w:r w:rsidR="009365E5">
        <w:rPr>
          <w:rFonts w:ascii="宋体" w:hAnsi="宋体" w:hint="eastAsia"/>
          <w:b/>
          <w:bCs/>
          <w:color w:val="FF0000"/>
          <w:sz w:val="28"/>
          <w:szCs w:val="28"/>
        </w:rPr>
        <w:t>参考回答</w:t>
      </w:r>
      <w:r w:rsidR="009365E5">
        <w:rPr>
          <w:rFonts w:ascii="宋体" w:hAnsi="宋体" w:hint="eastAsia"/>
          <w:sz w:val="28"/>
          <w:szCs w:val="28"/>
        </w:rPr>
        <w:t>（末尾），如果你认为有必要这么做。</w:t>
      </w:r>
      <w:r>
        <w:rPr>
          <w:rFonts w:ascii="宋体" w:hAnsi="宋体" w:hint="eastAsia"/>
          <w:sz w:val="28"/>
          <w:szCs w:val="28"/>
        </w:rPr>
        <w:t>本题共3小问，每一问4分，共12分）</w:t>
      </w:r>
    </w:p>
    <w:p w14:paraId="6AF370AA" w14:textId="77777777" w:rsidR="00C046AA" w:rsidRDefault="00C046AA">
      <w:pPr>
        <w:jc w:val="left"/>
        <w:rPr>
          <w:rFonts w:ascii="宋体" w:hAnsi="宋体"/>
          <w:sz w:val="28"/>
          <w:szCs w:val="28"/>
        </w:rPr>
      </w:pPr>
    </w:p>
    <w:p w14:paraId="6AF370AB" w14:textId="55D4C8C2" w:rsidR="00C046AA" w:rsidRDefault="00887270">
      <w:pPr>
        <w:ind w:firstLine="4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【灵魂】</w:t>
      </w:r>
      <w:r w:rsidR="00B512B2">
        <w:rPr>
          <w:rFonts w:ascii="宋体" w:hAnsi="宋体" w:hint="eastAsia"/>
          <w:sz w:val="28"/>
          <w:szCs w:val="28"/>
        </w:rPr>
        <w:t>在“意识三人格”中，本态人格指满足生存需求的协和物质活动的先天回路；替身人格指为适应外界而产生的依赖意识的后天回路；植入人格指受非自然刺激，或因双人格协和而产生的后天回路。那么，这三种人格，各具有什么作用？</w:t>
      </w:r>
    </w:p>
    <w:p w14:paraId="6AF370AC" w14:textId="77777777" w:rsidR="00C046AA" w:rsidRDefault="00C046AA">
      <w:pPr>
        <w:ind w:firstLine="420"/>
        <w:jc w:val="left"/>
        <w:rPr>
          <w:rFonts w:ascii="宋体" w:hAnsi="宋体"/>
          <w:sz w:val="28"/>
          <w:szCs w:val="28"/>
        </w:rPr>
      </w:pPr>
    </w:p>
    <w:p w14:paraId="6AF370AE" w14:textId="77777777" w:rsidR="00C046AA" w:rsidRDefault="00C046AA">
      <w:pPr>
        <w:jc w:val="left"/>
        <w:rPr>
          <w:rFonts w:ascii="宋体" w:hAnsi="宋体"/>
          <w:sz w:val="28"/>
          <w:szCs w:val="28"/>
        </w:rPr>
      </w:pPr>
    </w:p>
    <w:p w14:paraId="6AEC4A0A" w14:textId="77777777" w:rsidR="009365E5" w:rsidRDefault="009365E5">
      <w:pPr>
        <w:jc w:val="left"/>
        <w:rPr>
          <w:rFonts w:ascii="宋体" w:hAnsi="宋体"/>
          <w:sz w:val="28"/>
          <w:szCs w:val="28"/>
        </w:rPr>
      </w:pPr>
    </w:p>
    <w:p w14:paraId="6AF370AF" w14:textId="4460A32B" w:rsidR="00C046AA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三.陈述题。</w:t>
      </w:r>
      <w:r>
        <w:rPr>
          <w:rFonts w:ascii="宋体" w:hAnsi="宋体" w:hint="eastAsia"/>
          <w:sz w:val="28"/>
          <w:szCs w:val="28"/>
        </w:rPr>
        <w:t>（</w:t>
      </w:r>
      <w:r w:rsidR="00A908C8" w:rsidRPr="00A908C8">
        <w:rPr>
          <w:rFonts w:ascii="宋体" w:hAnsi="宋体" w:hint="eastAsia"/>
          <w:sz w:val="28"/>
          <w:szCs w:val="28"/>
        </w:rPr>
        <w:t>你也可以选择先浏览</w:t>
      </w:r>
      <w:r w:rsidR="00A908C8" w:rsidRPr="00A908C8">
        <w:rPr>
          <w:rFonts w:ascii="宋体" w:hAnsi="宋体" w:hint="eastAsia"/>
          <w:b/>
          <w:bCs/>
          <w:color w:val="FF0000"/>
          <w:sz w:val="28"/>
          <w:szCs w:val="28"/>
        </w:rPr>
        <w:t>参考回答</w:t>
      </w:r>
      <w:r w:rsidR="00A908C8" w:rsidRPr="00A908C8">
        <w:rPr>
          <w:rFonts w:ascii="宋体" w:hAnsi="宋体" w:hint="eastAsia"/>
          <w:sz w:val="28"/>
          <w:szCs w:val="28"/>
        </w:rPr>
        <w:t>（末尾），如果你认为有必要这么做。</w:t>
      </w:r>
      <w:r>
        <w:rPr>
          <w:rFonts w:ascii="宋体" w:hAnsi="宋体" w:hint="eastAsia"/>
          <w:sz w:val="28"/>
          <w:szCs w:val="28"/>
        </w:rPr>
        <w:t>共28分）</w:t>
      </w:r>
    </w:p>
    <w:p w14:paraId="6AF370B0" w14:textId="77777777" w:rsidR="00C046AA" w:rsidRDefault="00C046AA">
      <w:pPr>
        <w:jc w:val="left"/>
        <w:rPr>
          <w:rFonts w:ascii="宋体" w:hAnsi="宋体"/>
          <w:sz w:val="28"/>
          <w:szCs w:val="28"/>
        </w:rPr>
      </w:pPr>
    </w:p>
    <w:p w14:paraId="6AF370B2" w14:textId="663FD728" w:rsidR="00C046AA" w:rsidRDefault="00887270">
      <w:pPr>
        <w:ind w:firstLine="4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【六道】</w:t>
      </w:r>
      <w:r w:rsidR="00B512B2">
        <w:rPr>
          <w:rFonts w:ascii="宋体" w:hAnsi="宋体" w:hint="eastAsia"/>
          <w:sz w:val="28"/>
          <w:szCs w:val="28"/>
        </w:rPr>
        <w:t>在生活中，我们常常遇到各种麻烦。《九边》中指出了六种不同的应对方法。一是将自己与外界相联系，尝试用自己的方法解决；二是放弃操控它，任凭其自然发展；三是聚集各方的能力，共同解决；四是引领各方，改变问题的本质；五是克服欲望遵守规矩，不去违背规则；六是与世间万物共同前行，不分彼此，相互包容。这六种方式在生活中很常见。尝试举出它们所对应的职业或者社会成员。</w:t>
      </w:r>
    </w:p>
    <w:p w14:paraId="6AF370B3" w14:textId="77777777" w:rsidR="00C046AA" w:rsidRDefault="00C046AA">
      <w:pPr>
        <w:ind w:firstLine="420"/>
        <w:jc w:val="left"/>
        <w:rPr>
          <w:rFonts w:ascii="宋体" w:hAnsi="宋体"/>
          <w:sz w:val="28"/>
          <w:szCs w:val="28"/>
        </w:rPr>
      </w:pPr>
    </w:p>
    <w:p w14:paraId="6AF370B5" w14:textId="77777777" w:rsidR="00C046AA" w:rsidRDefault="00C046AA">
      <w:pPr>
        <w:ind w:firstLine="420"/>
        <w:jc w:val="left"/>
        <w:rPr>
          <w:rFonts w:ascii="宋体" w:hAnsi="宋体"/>
          <w:sz w:val="28"/>
          <w:szCs w:val="28"/>
        </w:rPr>
      </w:pPr>
    </w:p>
    <w:p w14:paraId="6AF370B6" w14:textId="77777777" w:rsidR="00C046AA" w:rsidRDefault="00C046AA">
      <w:pPr>
        <w:ind w:firstLineChars="200" w:firstLine="560"/>
        <w:jc w:val="left"/>
        <w:rPr>
          <w:rFonts w:ascii="宋体" w:hAnsi="宋体"/>
          <w:sz w:val="28"/>
          <w:szCs w:val="28"/>
        </w:rPr>
      </w:pPr>
    </w:p>
    <w:p w14:paraId="5113EB86" w14:textId="77777777" w:rsidR="009365E5" w:rsidRDefault="009365E5">
      <w:pPr>
        <w:ind w:firstLineChars="200" w:firstLine="560"/>
        <w:jc w:val="left"/>
        <w:rPr>
          <w:rFonts w:ascii="宋体" w:hAnsi="宋体"/>
          <w:sz w:val="28"/>
          <w:szCs w:val="28"/>
        </w:rPr>
      </w:pPr>
    </w:p>
    <w:p w14:paraId="0CC42B06" w14:textId="77777777" w:rsidR="009365E5" w:rsidRDefault="009365E5">
      <w:pPr>
        <w:ind w:firstLineChars="200" w:firstLine="560"/>
        <w:jc w:val="left"/>
        <w:rPr>
          <w:rFonts w:ascii="宋体" w:hAnsi="宋体"/>
          <w:sz w:val="28"/>
          <w:szCs w:val="28"/>
        </w:rPr>
      </w:pPr>
    </w:p>
    <w:p w14:paraId="6AF370BA" w14:textId="77777777" w:rsidR="00C046AA" w:rsidRDefault="00C046AA">
      <w:pPr>
        <w:ind w:firstLine="420"/>
        <w:jc w:val="left"/>
        <w:rPr>
          <w:rFonts w:ascii="宋体" w:hAnsi="宋体"/>
          <w:sz w:val="28"/>
          <w:szCs w:val="28"/>
        </w:rPr>
      </w:pPr>
    </w:p>
    <w:p w14:paraId="6AF370BC" w14:textId="77777777" w:rsidR="00C046AA" w:rsidRDefault="00C046AA">
      <w:pPr>
        <w:jc w:val="left"/>
        <w:rPr>
          <w:rFonts w:ascii="宋体" w:hAnsi="宋体"/>
          <w:sz w:val="28"/>
          <w:szCs w:val="28"/>
        </w:rPr>
      </w:pPr>
    </w:p>
    <w:p w14:paraId="6AF370BD" w14:textId="77777777" w:rsidR="00C046AA" w:rsidRDefault="00C046AA">
      <w:pPr>
        <w:jc w:val="left"/>
        <w:rPr>
          <w:rFonts w:ascii="宋体" w:hAnsi="宋体"/>
          <w:sz w:val="28"/>
          <w:szCs w:val="28"/>
        </w:rPr>
      </w:pPr>
    </w:p>
    <w:p w14:paraId="6AF370BE" w14:textId="77777777" w:rsidR="00C046AA" w:rsidRDefault="00C046AA">
      <w:pPr>
        <w:jc w:val="left"/>
        <w:rPr>
          <w:rFonts w:ascii="宋体" w:hAnsi="宋体"/>
          <w:sz w:val="28"/>
          <w:szCs w:val="28"/>
        </w:rPr>
      </w:pPr>
    </w:p>
    <w:p w14:paraId="6AF370C9" w14:textId="77777777" w:rsidR="00C046AA" w:rsidRDefault="00C046AA">
      <w:pPr>
        <w:rPr>
          <w:rFonts w:ascii="Arial" w:eastAsia="微软雅黑" w:hAnsi="Arial" w:cs="Times New Roman"/>
        </w:rPr>
      </w:pPr>
    </w:p>
    <w:p w14:paraId="74B02C92" w14:textId="77777777" w:rsidR="00385D3A" w:rsidRDefault="00385D3A">
      <w:pPr>
        <w:rPr>
          <w:rFonts w:ascii="Arial" w:eastAsia="微软雅黑" w:hAnsi="Arial" w:cs="Times New Roman"/>
        </w:rPr>
      </w:pPr>
    </w:p>
    <w:p w14:paraId="236FCDE1" w14:textId="77777777" w:rsidR="00385D3A" w:rsidRDefault="00385D3A">
      <w:pPr>
        <w:rPr>
          <w:rFonts w:ascii="Arial" w:eastAsia="微软雅黑" w:hAnsi="Arial" w:cs="Times New Roman"/>
        </w:rPr>
      </w:pPr>
    </w:p>
    <w:p w14:paraId="5DE0D04B" w14:textId="0D50FB10" w:rsidR="00162D58" w:rsidRDefault="00162D58" w:rsidP="00162D58">
      <w:pPr>
        <w:keepNext/>
        <w:keepLines/>
        <w:spacing w:before="340" w:after="330" w:line="576" w:lineRule="auto"/>
        <w:jc w:val="center"/>
        <w:outlineLvl w:val="0"/>
        <w:rPr>
          <w:rFonts w:ascii="宋体" w:hAnsi="宋体"/>
          <w:b/>
          <w:kern w:val="44"/>
          <w:sz w:val="44"/>
        </w:rPr>
      </w:pPr>
      <w:r>
        <w:rPr>
          <w:rFonts w:ascii="宋体" w:hAnsi="宋体" w:hint="eastAsia"/>
          <w:b/>
          <w:kern w:val="44"/>
          <w:sz w:val="44"/>
        </w:rPr>
        <w:lastRenderedPageBreak/>
        <w:t>第四部分：高位建构力测试</w:t>
      </w:r>
    </w:p>
    <w:p w14:paraId="14A3B6AC" w14:textId="4F8EC56A" w:rsidR="00162D58" w:rsidRDefault="00162D58" w:rsidP="00162D5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一、论述题。（本题共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小题）</w:t>
      </w:r>
    </w:p>
    <w:p w14:paraId="67A3ADC3" w14:textId="77777777" w:rsidR="00162D58" w:rsidRDefault="00162D58" w:rsidP="00162D58">
      <w:pPr>
        <w:ind w:firstLine="420"/>
        <w:rPr>
          <w:rFonts w:ascii="宋体" w:hAnsi="宋体"/>
          <w:sz w:val="28"/>
          <w:szCs w:val="28"/>
        </w:rPr>
      </w:pPr>
    </w:p>
    <w:p w14:paraId="0D4E0469" w14:textId="0040C33E" w:rsidR="00162D58" w:rsidRDefault="00162D58" w:rsidP="00162D58">
      <w:pPr>
        <w:numPr>
          <w:ilvl w:val="0"/>
          <w:numId w:val="5"/>
        </w:numPr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指出在判断“是否去做这件事情”时，“价值”、“信念”、“规章”、“利益”、“目标”、“秩序”、“情感”、“能力” 的考虑优先级，并给出简要说明。</w:t>
      </w:r>
    </w:p>
    <w:p w14:paraId="050BD936" w14:textId="77777777" w:rsidR="00162D58" w:rsidRDefault="00162D58" w:rsidP="00162D58">
      <w:pPr>
        <w:rPr>
          <w:rFonts w:ascii="宋体" w:hAnsi="宋体"/>
          <w:sz w:val="28"/>
          <w:szCs w:val="28"/>
        </w:rPr>
      </w:pPr>
    </w:p>
    <w:p w14:paraId="32988E69" w14:textId="77777777" w:rsidR="00162D58" w:rsidRDefault="00162D58" w:rsidP="00162D58">
      <w:pPr>
        <w:ind w:firstLine="42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提示：此题不需要给出高度的、规范的、严谨的回答，按实际情况作答即可。且只需要解释前后词汇之间的关系，如选择“价值、信念、规章”可解释为：价值是事物是否能存在点根本，但我们无法分清事物是否有价值时，可按照信念做出判断；信念是我们在迷茫中行事的航标，但我们未找到航标时，可按照一定的规章办事；规章是世俗者制定的规矩，基于一定的经验，可能具有合理性。</w:t>
      </w:r>
    </w:p>
    <w:p w14:paraId="219C28EA" w14:textId="77777777" w:rsidR="00162D58" w:rsidRDefault="00162D58" w:rsidP="00162D58">
      <w:pPr>
        <w:rPr>
          <w:rFonts w:ascii="宋体" w:hAnsi="宋体"/>
          <w:sz w:val="28"/>
          <w:szCs w:val="28"/>
        </w:rPr>
      </w:pPr>
    </w:p>
    <w:p w14:paraId="7EDA5984" w14:textId="77777777" w:rsidR="00162D58" w:rsidRDefault="00162D58" w:rsidP="00162D58">
      <w:pPr>
        <w:rPr>
          <w:rFonts w:ascii="宋体" w:hAnsi="宋体"/>
          <w:sz w:val="28"/>
          <w:szCs w:val="28"/>
        </w:rPr>
      </w:pPr>
    </w:p>
    <w:p w14:paraId="19A92C38" w14:textId="77777777" w:rsidR="00162D58" w:rsidRDefault="00162D58" w:rsidP="00162D5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</w:t>
      </w:r>
    </w:p>
    <w:p w14:paraId="0A121F36" w14:textId="77777777" w:rsidR="00162D58" w:rsidRDefault="00162D58" w:rsidP="00162D5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</w:t>
      </w:r>
    </w:p>
    <w:p w14:paraId="74441D4D" w14:textId="77777777" w:rsidR="00162D58" w:rsidRDefault="00162D58" w:rsidP="00162D58">
      <w:pPr>
        <w:rPr>
          <w:rFonts w:ascii="宋体" w:hAnsi="宋体"/>
          <w:sz w:val="28"/>
          <w:szCs w:val="28"/>
        </w:rPr>
      </w:pPr>
    </w:p>
    <w:p w14:paraId="74250622" w14:textId="77777777" w:rsidR="00162D58" w:rsidRDefault="00162D58" w:rsidP="00162D58">
      <w:pPr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2.将下列表述按某种共性分成n（3&lt;=n&lt;=7）类，并简要说明。</w:t>
      </w:r>
    </w:p>
    <w:p w14:paraId="4B694D99" w14:textId="77777777" w:rsidR="00162D58" w:rsidRDefault="00162D58" w:rsidP="00162D58">
      <w:pPr>
        <w:rPr>
          <w:rFonts w:ascii="宋体" w:hAnsi="宋体"/>
          <w:sz w:val="28"/>
          <w:szCs w:val="28"/>
        </w:rPr>
      </w:pPr>
    </w:p>
    <w:p w14:paraId="21D2BB2E" w14:textId="77777777" w:rsidR="00162D58" w:rsidRDefault="00162D58" w:rsidP="00162D5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慵懒：处事稳定，仅因刺激而短暂改变行为方式。</w:t>
      </w:r>
    </w:p>
    <w:p w14:paraId="2C6389F6" w14:textId="77777777" w:rsidR="00162D58" w:rsidRDefault="00162D58" w:rsidP="00162D5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演绎：不断重复行径，以谋求此法不可获得的效益。</w:t>
      </w:r>
    </w:p>
    <w:p w14:paraId="01B06954" w14:textId="77777777" w:rsidR="00162D58" w:rsidRDefault="00162D58" w:rsidP="00162D5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巡猎：实际与外界交互，不存具体目的。</w:t>
      </w:r>
    </w:p>
    <w:p w14:paraId="67C56F84" w14:textId="77777777" w:rsidR="00162D58" w:rsidRDefault="00162D58" w:rsidP="00162D5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失常：强调自身缺陷，忽略自身价值。</w:t>
      </w:r>
    </w:p>
    <w:p w14:paraId="1C53F70B" w14:textId="77777777" w:rsidR="00162D58" w:rsidRDefault="00162D58" w:rsidP="00162D5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透镜：思维能力受限，难以涉及多种信息。</w:t>
      </w:r>
    </w:p>
    <w:p w14:paraId="5C39348A" w14:textId="77777777" w:rsidR="00162D58" w:rsidRDefault="00162D58" w:rsidP="00162D5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提线：自认合理目的，乐于使外界按自己意图发展。</w:t>
      </w:r>
    </w:p>
    <w:p w14:paraId="19A18048" w14:textId="77777777" w:rsidR="00162D58" w:rsidRDefault="00162D58" w:rsidP="00162D5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逃避：忽视外界，重视主观意图带来的可能影响。</w:t>
      </w:r>
    </w:p>
    <w:p w14:paraId="63C2FE14" w14:textId="77777777" w:rsidR="00162D58" w:rsidRDefault="00162D58" w:rsidP="00162D5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肆虐：攻击非自身对象，控制外界发展。</w:t>
      </w:r>
    </w:p>
    <w:p w14:paraId="4A9A40BF" w14:textId="77777777" w:rsidR="00162D58" w:rsidRDefault="00162D58" w:rsidP="00162D5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失能：强调表面形式，忽略实际意义。</w:t>
      </w:r>
    </w:p>
    <w:p w14:paraId="1AB2C66A" w14:textId="77777777" w:rsidR="00162D58" w:rsidRDefault="00162D58" w:rsidP="00162D5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深海：因触动自身，而过度化某一特征。</w:t>
      </w:r>
    </w:p>
    <w:p w14:paraId="5772A0FB" w14:textId="77777777" w:rsidR="00162D58" w:rsidRDefault="00162D58" w:rsidP="00162D5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沙漏：处理能力受限，难以实现整体发展。</w:t>
      </w:r>
    </w:p>
    <w:p w14:paraId="63969A2B" w14:textId="77777777" w:rsidR="00162D58" w:rsidRDefault="00162D58" w:rsidP="00162D5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沙暴：弱化个体间差异，高度认可自身。</w:t>
      </w:r>
    </w:p>
    <w:p w14:paraId="23A54D6C" w14:textId="77777777" w:rsidR="00162D58" w:rsidRDefault="00162D58" w:rsidP="00162D5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侵扰：因相对具体，而更信赖某一事物。</w:t>
      </w:r>
    </w:p>
    <w:p w14:paraId="1797EDFF" w14:textId="77777777" w:rsidR="00162D58" w:rsidRDefault="00162D58" w:rsidP="00162D5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旁观：忽略某一影响，甚至其强烈地改变自身认知。</w:t>
      </w:r>
    </w:p>
    <w:p w14:paraId="3A92073C" w14:textId="77777777" w:rsidR="00162D58" w:rsidRDefault="00162D58" w:rsidP="00162D5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盘踞：顺应直观，偏袒或进行有利于自己的行为。</w:t>
      </w:r>
    </w:p>
    <w:p w14:paraId="0F2C5A19" w14:textId="77777777" w:rsidR="00162D58" w:rsidRDefault="00162D58" w:rsidP="00162D5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失度：强调可能结果，忽略发展规律。</w:t>
      </w:r>
    </w:p>
    <w:p w14:paraId="338927A2" w14:textId="77777777" w:rsidR="00162D58" w:rsidRDefault="00162D58" w:rsidP="00162D5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凌物：漠视他者;轻视或反感异己的思维行为模式。</w:t>
      </w:r>
    </w:p>
    <w:p w14:paraId="2FC22E52" w14:textId="77777777" w:rsidR="00162D58" w:rsidRDefault="00162D58" w:rsidP="00162D5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量杯：评估能力受限，难以区分抽象对象。</w:t>
      </w:r>
    </w:p>
    <w:p w14:paraId="4777C9AB" w14:textId="77777777" w:rsidR="00162D58" w:rsidRDefault="00162D58" w:rsidP="00162D5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华变：沉醉幻想;曲解或抗拒外界非理想真实信息。</w:t>
      </w:r>
    </w:p>
    <w:p w14:paraId="598082B5" w14:textId="77777777" w:rsidR="00162D58" w:rsidRDefault="00162D58" w:rsidP="00162D5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纷扰：同化万物;人格化或强制合理化一系列对象。</w:t>
      </w:r>
    </w:p>
    <w:p w14:paraId="32232E93" w14:textId="77777777" w:rsidR="00162D58" w:rsidRDefault="00162D58" w:rsidP="00162D5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多足：因自身认知，而扩大行为的影响。</w:t>
      </w:r>
    </w:p>
    <w:p w14:paraId="0ABE888F" w14:textId="77777777" w:rsidR="00162D58" w:rsidRDefault="00162D58" w:rsidP="00162D58">
      <w:pPr>
        <w:rPr>
          <w:rFonts w:ascii="宋体" w:hAnsi="宋体"/>
          <w:sz w:val="28"/>
          <w:szCs w:val="28"/>
        </w:rPr>
      </w:pPr>
    </w:p>
    <w:p w14:paraId="4A89908B" w14:textId="77777777" w:rsidR="00162D58" w:rsidRDefault="00162D58" w:rsidP="00162D58">
      <w:pPr>
        <w:ind w:firstLine="42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提示:可将失能，失度，失常划为一组:他们都是文明本身带给个人的缺陷。他们并不是理智的选择，更像一种畸形的逃避。</w:t>
      </w:r>
    </w:p>
    <w:p w14:paraId="1A7AFFFC" w14:textId="77777777" w:rsidR="00162D58" w:rsidRDefault="00162D58" w:rsidP="00162D58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14:paraId="6AF37102" w14:textId="261C7ED9" w:rsidR="00C046AA" w:rsidRPr="00BA3751" w:rsidRDefault="00B512B2" w:rsidP="00BA3751">
      <w:pPr>
        <w:keepNext/>
        <w:keepLines/>
        <w:spacing w:before="340" w:after="330" w:line="576" w:lineRule="auto"/>
        <w:jc w:val="center"/>
        <w:outlineLvl w:val="0"/>
        <w:rPr>
          <w:rFonts w:ascii="宋体" w:hAnsi="宋体"/>
          <w:b/>
          <w:kern w:val="44"/>
          <w:sz w:val="44"/>
        </w:rPr>
      </w:pPr>
      <w:r>
        <w:rPr>
          <w:rFonts w:ascii="宋体" w:hAnsi="宋体" w:hint="eastAsia"/>
          <w:b/>
          <w:kern w:val="44"/>
          <w:sz w:val="44"/>
        </w:rPr>
        <w:lastRenderedPageBreak/>
        <w:t>第</w:t>
      </w:r>
      <w:r w:rsidR="00513A2B">
        <w:rPr>
          <w:rFonts w:ascii="宋体" w:hAnsi="宋体" w:hint="eastAsia"/>
          <w:b/>
          <w:kern w:val="44"/>
          <w:sz w:val="44"/>
        </w:rPr>
        <w:t>五</w:t>
      </w:r>
      <w:r>
        <w:rPr>
          <w:rFonts w:ascii="宋体" w:hAnsi="宋体" w:hint="eastAsia"/>
          <w:b/>
          <w:kern w:val="44"/>
          <w:sz w:val="44"/>
        </w:rPr>
        <w:t>部分：人格倾向/倾向价值观</w:t>
      </w:r>
    </w:p>
    <w:p w14:paraId="6AF37103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04" w14:textId="15B16599" w:rsidR="00C046AA" w:rsidRDefault="00BA3751" w:rsidP="00BA3751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  <w:highlight w:val="lightGray"/>
        </w:rPr>
        <w:t>一、</w:t>
      </w:r>
      <w:r w:rsidR="00B512B2">
        <w:rPr>
          <w:rFonts w:ascii="宋体" w:hAnsi="宋体" w:hint="eastAsia"/>
          <w:sz w:val="28"/>
          <w:szCs w:val="28"/>
        </w:rPr>
        <w:t>简答题。（本题共3小题）</w:t>
      </w:r>
    </w:p>
    <w:p w14:paraId="6AF37105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06" w14:textId="443C0E49" w:rsidR="00C046AA" w:rsidRDefault="00B512B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 w:rsidR="00245114">
        <w:rPr>
          <w:rFonts w:ascii="宋体" w:hAnsi="宋体" w:hint="eastAsia"/>
          <w:sz w:val="28"/>
          <w:szCs w:val="28"/>
        </w:rPr>
        <w:t>【</w:t>
      </w:r>
      <w:r>
        <w:rPr>
          <w:rFonts w:ascii="宋体" w:hAnsi="宋体" w:hint="eastAsia"/>
          <w:sz w:val="28"/>
          <w:szCs w:val="28"/>
        </w:rPr>
        <w:t>创造</w:t>
      </w:r>
      <w:r w:rsidR="00245114">
        <w:rPr>
          <w:rFonts w:ascii="宋体" w:hAnsi="宋体" w:hint="eastAsia"/>
          <w:sz w:val="28"/>
          <w:szCs w:val="28"/>
        </w:rPr>
        <w:t>】</w:t>
      </w:r>
      <w:r>
        <w:rPr>
          <w:rFonts w:ascii="宋体" w:hAnsi="宋体" w:hint="eastAsia"/>
          <w:sz w:val="28"/>
          <w:szCs w:val="28"/>
        </w:rPr>
        <w:t>。重新定义轨迹，寻找新的人生：</w:t>
      </w:r>
    </w:p>
    <w:p w14:paraId="6AF37107" w14:textId="77777777" w:rsidR="00C046AA" w:rsidRDefault="00B512B2">
      <w:pPr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假如你即将忘掉所有的事情，你的意识将会在你出生那一刻再次出现。在这之前，你有机会给新的“自我”写三行预告，你会写下：</w:t>
      </w:r>
    </w:p>
    <w:p w14:paraId="6AF37108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09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0A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0B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0C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0D" w14:textId="35DDD6D2" w:rsidR="00C046AA" w:rsidRDefault="00B512B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 w:rsidR="00245114">
        <w:rPr>
          <w:rFonts w:ascii="宋体" w:hAnsi="宋体" w:hint="eastAsia"/>
          <w:sz w:val="28"/>
          <w:szCs w:val="28"/>
        </w:rPr>
        <w:t>【</w:t>
      </w:r>
      <w:r>
        <w:rPr>
          <w:rFonts w:ascii="宋体" w:hAnsi="宋体" w:hint="eastAsia"/>
          <w:sz w:val="28"/>
          <w:szCs w:val="28"/>
        </w:rPr>
        <w:t>记录</w:t>
      </w:r>
      <w:r w:rsidR="00245114">
        <w:rPr>
          <w:rFonts w:ascii="宋体" w:hAnsi="宋体" w:hint="eastAsia"/>
          <w:sz w:val="28"/>
          <w:szCs w:val="28"/>
        </w:rPr>
        <w:t>】</w:t>
      </w:r>
      <w:r>
        <w:rPr>
          <w:rFonts w:ascii="宋体" w:hAnsi="宋体" w:hint="eastAsia"/>
          <w:sz w:val="28"/>
          <w:szCs w:val="28"/>
        </w:rPr>
        <w:t>。无法改变轨迹，只能改变态度：</w:t>
      </w:r>
    </w:p>
    <w:p w14:paraId="6AF3710E" w14:textId="77777777" w:rsidR="00C046AA" w:rsidRDefault="00B512B2">
      <w:pPr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假如你即将忘掉所有的事情，你的意识会沿着体验过的人生再次出现。在这之前，你有机会给新的“自我”写三行提醒，你会写下：</w:t>
      </w:r>
    </w:p>
    <w:p w14:paraId="6AF3710F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10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5C6566A4" w14:textId="77777777" w:rsidR="00B9698A" w:rsidRDefault="00B9698A">
      <w:pPr>
        <w:rPr>
          <w:rFonts w:ascii="宋体" w:hAnsi="宋体"/>
          <w:sz w:val="28"/>
          <w:szCs w:val="28"/>
        </w:rPr>
      </w:pPr>
    </w:p>
    <w:p w14:paraId="15B7709A" w14:textId="77777777" w:rsidR="00B9698A" w:rsidRDefault="00B9698A">
      <w:pPr>
        <w:rPr>
          <w:rFonts w:ascii="宋体" w:hAnsi="宋体"/>
          <w:sz w:val="28"/>
          <w:szCs w:val="28"/>
        </w:rPr>
      </w:pPr>
    </w:p>
    <w:p w14:paraId="28C83E80" w14:textId="77777777" w:rsidR="00B9698A" w:rsidRDefault="00B9698A">
      <w:pPr>
        <w:rPr>
          <w:rFonts w:ascii="宋体" w:hAnsi="宋体"/>
          <w:sz w:val="28"/>
          <w:szCs w:val="28"/>
        </w:rPr>
      </w:pPr>
    </w:p>
    <w:p w14:paraId="6AF37111" w14:textId="47831631" w:rsidR="00C046AA" w:rsidRDefault="00B512B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</w:t>
      </w:r>
      <w:r w:rsidR="00245114">
        <w:rPr>
          <w:rFonts w:ascii="宋体" w:hAnsi="宋体" w:hint="eastAsia"/>
          <w:sz w:val="28"/>
          <w:szCs w:val="28"/>
        </w:rPr>
        <w:t>【</w:t>
      </w:r>
      <w:r>
        <w:rPr>
          <w:rFonts w:ascii="宋体" w:hAnsi="宋体" w:hint="eastAsia"/>
          <w:sz w:val="28"/>
          <w:szCs w:val="28"/>
        </w:rPr>
        <w:t>感知</w:t>
      </w:r>
      <w:r w:rsidR="00245114">
        <w:rPr>
          <w:rFonts w:ascii="宋体" w:hAnsi="宋体" w:hint="eastAsia"/>
          <w:sz w:val="28"/>
          <w:szCs w:val="28"/>
        </w:rPr>
        <w:t>】</w:t>
      </w:r>
      <w:r>
        <w:rPr>
          <w:rFonts w:ascii="宋体" w:hAnsi="宋体" w:hint="eastAsia"/>
          <w:sz w:val="28"/>
          <w:szCs w:val="28"/>
        </w:rPr>
        <w:t>。清空所有轨迹，终向世界告别：</w:t>
      </w:r>
    </w:p>
    <w:p w14:paraId="6AF37112" w14:textId="77777777" w:rsidR="00C046AA" w:rsidRDefault="00B512B2">
      <w:pPr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假如你即将忘掉所有的事情，你的意识再也不会在这个世界出现。但是在这之前，你有机会给现在的“自我”写三行告别，你会写下：</w:t>
      </w:r>
    </w:p>
    <w:p w14:paraId="6AF37113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15" w14:textId="11B34439" w:rsidR="00C046AA" w:rsidRDefault="009F0529" w:rsidP="009F0529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14:paraId="6AF37116" w14:textId="0BDDA0DF" w:rsidR="00C046AA" w:rsidRDefault="00B512B2">
      <w:pPr>
        <w:numPr>
          <w:ilvl w:val="0"/>
          <w:numId w:val="3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辨析题。（本题共6小题</w:t>
      </w:r>
      <w:r w:rsidR="00796B02"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在做出选择后，可简要解释你的选择，除非你认为没有必要这么做。）</w:t>
      </w:r>
    </w:p>
    <w:p w14:paraId="6AF37117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18" w14:textId="77777777" w:rsidR="00C046AA" w:rsidRDefault="00B512B2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1.生命和死亡</w:t>
      </w:r>
      <w:r>
        <w:rPr>
          <w:rFonts w:ascii="宋体" w:hAnsi="宋体" w:hint="eastAsia"/>
          <w:sz w:val="28"/>
          <w:szCs w:val="28"/>
        </w:rPr>
        <w:t>：</w:t>
      </w:r>
    </w:p>
    <w:p w14:paraId="6AF37119" w14:textId="77777777" w:rsidR="00C046AA" w:rsidRDefault="00B512B2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在【无痛苦但有牵挂地离开】，和【痛苦但被爱着地活着】之间，你会选择：</w:t>
      </w:r>
    </w:p>
    <w:p w14:paraId="6AF3711A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1B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1C" w14:textId="77777777" w:rsidR="00C046AA" w:rsidRDefault="00B512B2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2.手段和正义：</w:t>
      </w:r>
    </w:p>
    <w:p w14:paraId="6AF3711D" w14:textId="77777777" w:rsidR="00C046AA" w:rsidRDefault="00B512B2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在【无必要的磨损和牺牲但是正义的】，和【易达到的完美且轻松但是不正当的】之间，你会选择：</w:t>
      </w:r>
    </w:p>
    <w:p w14:paraId="6AF3711E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1F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20" w14:textId="77777777" w:rsidR="00C046AA" w:rsidRDefault="00B512B2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3.理想和生活：</w:t>
      </w:r>
    </w:p>
    <w:p w14:paraId="6AF37121" w14:textId="77777777" w:rsidR="00C046AA" w:rsidRDefault="00B512B2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在【冒险去追求易碎的理想】，和【平稳去体验有序的生活】之间，你会选择：</w:t>
      </w:r>
    </w:p>
    <w:p w14:paraId="6AF37122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23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24" w14:textId="77777777" w:rsidR="00C046AA" w:rsidRDefault="00B512B2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4.愚弄和崇高：</w:t>
      </w:r>
    </w:p>
    <w:p w14:paraId="6AF37125" w14:textId="77777777" w:rsidR="00C046AA" w:rsidRDefault="00B512B2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在【无原则的相互取悦】，和【有思想的相互尊重】之间，你会选择：</w:t>
      </w:r>
    </w:p>
    <w:p w14:paraId="6AF37126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27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28" w14:textId="77777777" w:rsidR="00C046AA" w:rsidRDefault="00B512B2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5.体验和责任：</w:t>
      </w:r>
    </w:p>
    <w:p w14:paraId="6AF37129" w14:textId="77777777" w:rsidR="00C046AA" w:rsidRDefault="00B512B2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在【享受属于自己的生活】，和【承担延续生命的责任】之间，你会选择：</w:t>
      </w:r>
    </w:p>
    <w:p w14:paraId="13EB2723" w14:textId="77777777" w:rsidR="009F0529" w:rsidRDefault="009F0529">
      <w:pPr>
        <w:rPr>
          <w:rFonts w:ascii="宋体" w:hAnsi="宋体"/>
          <w:sz w:val="28"/>
          <w:szCs w:val="28"/>
        </w:rPr>
      </w:pPr>
    </w:p>
    <w:p w14:paraId="74BABDE8" w14:textId="77777777" w:rsidR="009F0529" w:rsidRDefault="009F0529">
      <w:pPr>
        <w:rPr>
          <w:rFonts w:ascii="宋体" w:hAnsi="宋体"/>
          <w:sz w:val="28"/>
          <w:szCs w:val="28"/>
        </w:rPr>
      </w:pPr>
    </w:p>
    <w:p w14:paraId="6AF3712A" w14:textId="77777777" w:rsidR="00C046AA" w:rsidRDefault="00B512B2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6.自我和他我：</w:t>
      </w:r>
    </w:p>
    <w:p w14:paraId="6AF3712B" w14:textId="77777777" w:rsidR="00C046AA" w:rsidRDefault="00B512B2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在【以自己不变的观点看外界】，和【受外界影响不断改变自我】之间，你会选择：</w:t>
      </w:r>
    </w:p>
    <w:p w14:paraId="6AF3712C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2D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2E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2F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30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4A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4D" w14:textId="1BBC0F1D" w:rsidR="00C046AA" w:rsidRPr="000105D9" w:rsidRDefault="00B512B2" w:rsidP="000105D9">
      <w:pPr>
        <w:keepNext/>
        <w:keepLines/>
        <w:spacing w:before="340" w:after="330" w:line="576" w:lineRule="auto"/>
        <w:jc w:val="center"/>
        <w:outlineLvl w:val="0"/>
        <w:rPr>
          <w:rFonts w:ascii="宋体" w:hAnsi="宋体"/>
          <w:b/>
          <w:kern w:val="44"/>
          <w:sz w:val="44"/>
        </w:rPr>
      </w:pPr>
      <w:r>
        <w:rPr>
          <w:rFonts w:ascii="宋体" w:hAnsi="宋体" w:hint="eastAsia"/>
          <w:b/>
          <w:kern w:val="44"/>
          <w:sz w:val="44"/>
        </w:rPr>
        <w:lastRenderedPageBreak/>
        <w:t>第</w:t>
      </w:r>
      <w:r w:rsidR="00513A2B">
        <w:rPr>
          <w:rFonts w:ascii="宋体" w:hAnsi="宋体" w:hint="eastAsia"/>
          <w:b/>
          <w:kern w:val="44"/>
          <w:sz w:val="44"/>
        </w:rPr>
        <w:t>六</w:t>
      </w:r>
      <w:r>
        <w:rPr>
          <w:rFonts w:ascii="宋体" w:hAnsi="宋体" w:hint="eastAsia"/>
          <w:b/>
          <w:kern w:val="44"/>
          <w:sz w:val="44"/>
        </w:rPr>
        <w:t>部分：世界观引导</w:t>
      </w:r>
    </w:p>
    <w:p w14:paraId="6AF3714E" w14:textId="77777777" w:rsidR="00C046AA" w:rsidRDefault="00B512B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一.对世界本质的整体把握</w:t>
      </w:r>
    </w:p>
    <w:p w14:paraId="6AF3714F" w14:textId="77777777" w:rsidR="00C046AA" w:rsidRDefault="00B512B2">
      <w:pPr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万物客观存在，还是受限于观测者？</w:t>
      </w:r>
    </w:p>
    <w:p w14:paraId="6AF37150" w14:textId="77777777" w:rsidR="00C046AA" w:rsidRDefault="00B512B2">
      <w:pPr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事物性质是可知的，还是不可明确？</w:t>
      </w:r>
    </w:p>
    <w:p w14:paraId="6AF37151" w14:textId="77777777" w:rsidR="00C046AA" w:rsidRDefault="00B512B2">
      <w:pPr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事物根本上是统一的，还是各自划分区域？</w:t>
      </w:r>
    </w:p>
    <w:p w14:paraId="6AF37152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53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54" w14:textId="77777777" w:rsidR="00C046AA" w:rsidRDefault="00B512B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二.对事物逻辑的规范划分</w:t>
      </w:r>
    </w:p>
    <w:p w14:paraId="6AF37155" w14:textId="77777777" w:rsidR="00C046AA" w:rsidRDefault="00B512B2">
      <w:pPr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事物有哪些存在方式，他们之间的联系是什么？</w:t>
      </w:r>
    </w:p>
    <w:p w14:paraId="6AF37156" w14:textId="76C8F07D" w:rsidR="00C046AA" w:rsidRDefault="00B512B2">
      <w:pPr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信息</w:t>
      </w:r>
      <w:r w:rsidR="00B24BD3">
        <w:rPr>
          <w:rFonts w:ascii="宋体" w:hAnsi="宋体" w:hint="eastAsia"/>
          <w:sz w:val="28"/>
          <w:szCs w:val="28"/>
        </w:rPr>
        <w:t>有哪些表达形式</w:t>
      </w:r>
      <w:r>
        <w:rPr>
          <w:rFonts w:ascii="宋体" w:hAnsi="宋体" w:hint="eastAsia"/>
          <w:sz w:val="28"/>
          <w:szCs w:val="28"/>
        </w:rPr>
        <w:t>，他们之间的联系是什么？</w:t>
      </w:r>
    </w:p>
    <w:p w14:paraId="6AF37157" w14:textId="77777777" w:rsidR="00C046AA" w:rsidRDefault="00B512B2">
      <w:pPr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事物间有哪些关系，这些关系有何特征？</w:t>
      </w:r>
    </w:p>
    <w:p w14:paraId="6AF37158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59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5A" w14:textId="77777777" w:rsidR="00C046AA" w:rsidRDefault="00B512B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三.发展与起源</w:t>
      </w:r>
    </w:p>
    <w:p w14:paraId="6AF3715B" w14:textId="77777777" w:rsidR="00C046AA" w:rsidRDefault="00B512B2">
      <w:pPr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发展和更替是无限的，还是存在端点？</w:t>
      </w:r>
    </w:p>
    <w:p w14:paraId="6AF3715C" w14:textId="77777777" w:rsidR="00C046AA" w:rsidRDefault="00B512B2">
      <w:pPr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起源和覆灭是明确的，还是混沌一体？</w:t>
      </w:r>
    </w:p>
    <w:p w14:paraId="6AF3715D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5E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5F" w14:textId="77777777" w:rsidR="00C046AA" w:rsidRDefault="00B512B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四.选择与取向</w:t>
      </w:r>
    </w:p>
    <w:p w14:paraId="6AF37160" w14:textId="77777777" w:rsidR="00C046AA" w:rsidRDefault="00B512B2">
      <w:pPr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真理和价值是客观规定的，还是个性化选择？</w:t>
      </w:r>
    </w:p>
    <w:p w14:paraId="6AF37161" w14:textId="49D21D4F" w:rsidR="00C046AA" w:rsidRDefault="00B512B2">
      <w:pPr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理论和</w:t>
      </w:r>
      <w:r w:rsidR="00823844">
        <w:rPr>
          <w:rFonts w:ascii="宋体" w:hAnsi="宋体" w:hint="eastAsia"/>
          <w:sz w:val="28"/>
          <w:szCs w:val="28"/>
        </w:rPr>
        <w:t>逻辑</w:t>
      </w:r>
      <w:r>
        <w:rPr>
          <w:rFonts w:ascii="宋体" w:hAnsi="宋体" w:hint="eastAsia"/>
          <w:sz w:val="28"/>
          <w:szCs w:val="28"/>
        </w:rPr>
        <w:t>是</w:t>
      </w:r>
      <w:r w:rsidR="00DB70C2">
        <w:rPr>
          <w:rFonts w:ascii="宋体" w:hAnsi="宋体" w:hint="eastAsia"/>
          <w:sz w:val="28"/>
          <w:szCs w:val="28"/>
        </w:rPr>
        <w:t>自然</w:t>
      </w:r>
      <w:r w:rsidR="00C22B94">
        <w:rPr>
          <w:rFonts w:ascii="宋体" w:hAnsi="宋体" w:hint="eastAsia"/>
          <w:sz w:val="28"/>
          <w:szCs w:val="28"/>
        </w:rPr>
        <w:t>成立</w:t>
      </w:r>
      <w:r>
        <w:rPr>
          <w:rFonts w:ascii="宋体" w:hAnsi="宋体" w:hint="eastAsia"/>
          <w:sz w:val="28"/>
          <w:szCs w:val="28"/>
        </w:rPr>
        <w:t>的，还是</w:t>
      </w:r>
      <w:r w:rsidR="00DB70C2">
        <w:rPr>
          <w:rFonts w:ascii="宋体" w:hAnsi="宋体" w:hint="eastAsia"/>
          <w:sz w:val="28"/>
          <w:szCs w:val="28"/>
        </w:rPr>
        <w:t>人构</w:t>
      </w:r>
      <w:r>
        <w:rPr>
          <w:rFonts w:ascii="宋体" w:hAnsi="宋体" w:hint="eastAsia"/>
          <w:sz w:val="28"/>
          <w:szCs w:val="28"/>
        </w:rPr>
        <w:t>的</w:t>
      </w:r>
      <w:r w:rsidR="00316035">
        <w:rPr>
          <w:rFonts w:ascii="宋体" w:hAnsi="宋体" w:hint="eastAsia"/>
          <w:sz w:val="28"/>
          <w:szCs w:val="28"/>
        </w:rPr>
        <w:t>语言</w:t>
      </w:r>
      <w:r>
        <w:rPr>
          <w:rFonts w:ascii="宋体" w:hAnsi="宋体" w:hint="eastAsia"/>
          <w:sz w:val="28"/>
          <w:szCs w:val="28"/>
        </w:rPr>
        <w:t>？</w:t>
      </w:r>
    </w:p>
    <w:p w14:paraId="6AF37162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63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64" w14:textId="77777777" w:rsidR="00C046AA" w:rsidRDefault="00B512B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五.生存与生活</w:t>
      </w:r>
    </w:p>
    <w:p w14:paraId="6AF37165" w14:textId="77777777" w:rsidR="00C046AA" w:rsidRDefault="00B512B2">
      <w:pPr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在你的世界观里，维持生存有哪些必然因素？</w:t>
      </w:r>
    </w:p>
    <w:p w14:paraId="6AF37166" w14:textId="77777777" w:rsidR="00C046AA" w:rsidRDefault="00B512B2">
      <w:pPr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在你的世界观里，追求生活有哪些不同方式？</w:t>
      </w:r>
    </w:p>
    <w:p w14:paraId="6AF37167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68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69" w14:textId="77777777" w:rsidR="00C046AA" w:rsidRDefault="00B512B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六.社会与自我</w:t>
      </w:r>
    </w:p>
    <w:p w14:paraId="6AF3716A" w14:textId="77777777" w:rsidR="00C046AA" w:rsidRDefault="00B512B2">
      <w:pPr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外界秩序和更优策略发生冲突时，如何处理？</w:t>
      </w:r>
    </w:p>
    <w:p w14:paraId="6AF3716C" w14:textId="516ADB59" w:rsidR="00C046AA" w:rsidRDefault="00B512B2" w:rsidP="008D5003">
      <w:pPr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社会道德和个人判断发生冲突时，如何评判？</w:t>
      </w:r>
    </w:p>
    <w:p w14:paraId="6AF3716D" w14:textId="77777777" w:rsidR="00C046AA" w:rsidRDefault="00B512B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七.实力和认知</w:t>
      </w:r>
    </w:p>
    <w:p w14:paraId="6AF3716E" w14:textId="77777777" w:rsidR="00C046AA" w:rsidRDefault="00B512B2">
      <w:pPr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实力不足以支撑认知时，认知是什么地位？</w:t>
      </w:r>
    </w:p>
    <w:p w14:paraId="6AF3716F" w14:textId="77777777" w:rsidR="00C046AA" w:rsidRDefault="00B512B2">
      <w:pPr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所处环境不认可实力时，实力是什么地位？</w:t>
      </w:r>
    </w:p>
    <w:p w14:paraId="6AF37170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71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72" w14:textId="77777777" w:rsidR="00C046AA" w:rsidRDefault="00B512B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八.对自我存在的空泛表达</w:t>
      </w:r>
    </w:p>
    <w:p w14:paraId="6AF37173" w14:textId="77777777" w:rsidR="00C046AA" w:rsidRDefault="00B512B2">
      <w:pPr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自我和他我的界限是什么？</w:t>
      </w:r>
    </w:p>
    <w:p w14:paraId="6AF37174" w14:textId="77777777" w:rsidR="00C046AA" w:rsidRDefault="00B512B2">
      <w:pPr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不同阶段自我界限是什么？</w:t>
      </w:r>
    </w:p>
    <w:p w14:paraId="6AF37175" w14:textId="77777777" w:rsidR="00C046AA" w:rsidRDefault="00B512B2">
      <w:pPr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“自我”的概念依赖什么而产生？</w:t>
      </w:r>
    </w:p>
    <w:p w14:paraId="6AF37176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77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78" w14:textId="77777777" w:rsidR="00C046AA" w:rsidRDefault="00B512B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九.对一切概率的均衡判决</w:t>
      </w:r>
    </w:p>
    <w:p w14:paraId="6AF37179" w14:textId="596F3DE6" w:rsidR="00C046AA" w:rsidRDefault="00B512B2">
      <w:pPr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万事皆可</w:t>
      </w:r>
      <w:r w:rsidR="002C2C77">
        <w:rPr>
          <w:rFonts w:ascii="宋体" w:hAnsi="宋体" w:hint="eastAsia"/>
          <w:sz w:val="28"/>
          <w:szCs w:val="28"/>
        </w:rPr>
        <w:t>发生</w:t>
      </w:r>
      <w:r>
        <w:rPr>
          <w:rFonts w:ascii="宋体" w:hAnsi="宋体" w:hint="eastAsia"/>
          <w:sz w:val="28"/>
          <w:szCs w:val="28"/>
        </w:rPr>
        <w:t>，还是依赖逻辑？</w:t>
      </w:r>
    </w:p>
    <w:p w14:paraId="6AF3717A" w14:textId="77777777" w:rsidR="00C046AA" w:rsidRDefault="00B512B2">
      <w:pPr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事物早已决定，还是无限可能？</w:t>
      </w:r>
    </w:p>
    <w:p w14:paraId="6AF3717B" w14:textId="77777777" w:rsidR="00C046AA" w:rsidRDefault="00B512B2">
      <w:pPr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追寻随生命而消逝的世界，究竟是为了什么？</w:t>
      </w:r>
    </w:p>
    <w:p w14:paraId="6AF3717C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7D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A4" w14:textId="38E0AB2C" w:rsidR="00C046AA" w:rsidRDefault="002F7797" w:rsidP="002F7797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br w:type="page"/>
      </w:r>
    </w:p>
    <w:p w14:paraId="6AF371D9" w14:textId="1BF184D9" w:rsidR="00C046AA" w:rsidRDefault="00B512B2">
      <w:pPr>
        <w:keepNext/>
        <w:keepLines/>
        <w:spacing w:before="340" w:after="330" w:line="576" w:lineRule="auto"/>
        <w:jc w:val="center"/>
        <w:outlineLvl w:val="0"/>
        <w:rPr>
          <w:rFonts w:ascii="宋体" w:hAnsi="宋体"/>
          <w:b/>
          <w:kern w:val="44"/>
          <w:sz w:val="44"/>
        </w:rPr>
      </w:pPr>
      <w:r>
        <w:rPr>
          <w:rFonts w:ascii="宋体" w:hAnsi="宋体" w:hint="eastAsia"/>
          <w:b/>
          <w:kern w:val="44"/>
          <w:sz w:val="44"/>
        </w:rPr>
        <w:lastRenderedPageBreak/>
        <w:t>第七部分：</w:t>
      </w:r>
      <w:r w:rsidR="00F9671A">
        <w:rPr>
          <w:rFonts w:ascii="宋体" w:hAnsi="宋体" w:hint="eastAsia"/>
          <w:b/>
          <w:kern w:val="44"/>
          <w:sz w:val="44"/>
        </w:rPr>
        <w:t>认知取向</w:t>
      </w:r>
      <w:r>
        <w:rPr>
          <w:rFonts w:ascii="宋体" w:hAnsi="宋体" w:hint="eastAsia"/>
          <w:b/>
          <w:kern w:val="44"/>
          <w:sz w:val="44"/>
        </w:rPr>
        <w:t>测试</w:t>
      </w:r>
    </w:p>
    <w:p w14:paraId="6AF371DA" w14:textId="46941BBD" w:rsidR="00C046AA" w:rsidRPr="00E143ED" w:rsidRDefault="003D3CEA" w:rsidP="00E143ED">
      <w:pPr>
        <w:pStyle w:val="a4"/>
        <w:numPr>
          <w:ilvl w:val="0"/>
          <w:numId w:val="7"/>
        </w:numPr>
        <w:rPr>
          <w:rFonts w:ascii="宋体" w:hAnsi="宋体"/>
          <w:sz w:val="28"/>
          <w:szCs w:val="28"/>
        </w:rPr>
      </w:pPr>
      <w:r w:rsidRPr="00E143ED">
        <w:rPr>
          <w:rFonts w:ascii="宋体" w:hAnsi="宋体" w:hint="eastAsia"/>
          <w:sz w:val="28"/>
          <w:szCs w:val="28"/>
        </w:rPr>
        <w:t>快速回答</w:t>
      </w:r>
      <w:r w:rsidR="00A45529">
        <w:rPr>
          <w:rFonts w:ascii="宋体" w:hAnsi="宋体" w:hint="eastAsia"/>
          <w:sz w:val="28"/>
          <w:szCs w:val="28"/>
        </w:rPr>
        <w:t>:（</w:t>
      </w:r>
      <w:r w:rsidR="00B512B2" w:rsidRPr="00E143ED">
        <w:rPr>
          <w:rFonts w:ascii="宋体" w:hAnsi="宋体" w:hint="eastAsia"/>
          <w:sz w:val="28"/>
          <w:szCs w:val="28"/>
        </w:rPr>
        <w:t>每题回答不多于</w:t>
      </w:r>
      <w:r w:rsidRPr="00E143ED">
        <w:rPr>
          <w:rFonts w:ascii="宋体" w:hAnsi="宋体"/>
          <w:sz w:val="28"/>
          <w:szCs w:val="28"/>
        </w:rPr>
        <w:t>15</w:t>
      </w:r>
      <w:r w:rsidR="00B512B2" w:rsidRPr="00E143ED">
        <w:rPr>
          <w:rFonts w:ascii="宋体" w:hAnsi="宋体" w:hint="eastAsia"/>
          <w:sz w:val="28"/>
          <w:szCs w:val="28"/>
        </w:rPr>
        <w:t>字）</w:t>
      </w:r>
    </w:p>
    <w:p w14:paraId="7D9095B0" w14:textId="77777777" w:rsidR="00A45529" w:rsidRDefault="00A45529" w:rsidP="00E143ED">
      <w:pPr>
        <w:rPr>
          <w:rFonts w:ascii="宋体" w:hAnsi="宋体"/>
          <w:sz w:val="28"/>
          <w:szCs w:val="28"/>
        </w:rPr>
      </w:pPr>
    </w:p>
    <w:p w14:paraId="5A708487" w14:textId="34DF8225" w:rsidR="00E143ED" w:rsidRDefault="002B74FB" w:rsidP="00E143E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【</w:t>
      </w:r>
      <w:r w:rsidR="002835FF">
        <w:rPr>
          <w:rFonts w:ascii="宋体" w:hAnsi="宋体" w:hint="eastAsia"/>
          <w:sz w:val="28"/>
          <w:szCs w:val="28"/>
        </w:rPr>
        <w:t>全局</w:t>
      </w:r>
      <w:r>
        <w:rPr>
          <w:rFonts w:ascii="宋体" w:hAnsi="宋体" w:hint="eastAsia"/>
          <w:sz w:val="28"/>
          <w:szCs w:val="28"/>
        </w:rPr>
        <w:t>】</w:t>
      </w:r>
    </w:p>
    <w:p w14:paraId="07D8ED54" w14:textId="4B7CAAA2" w:rsidR="002835FF" w:rsidRDefault="002835FF" w:rsidP="00E143ED">
      <w:pPr>
        <w:rPr>
          <w:rFonts w:ascii="宋体" w:hAnsi="宋体"/>
          <w:sz w:val="28"/>
          <w:szCs w:val="28"/>
        </w:rPr>
      </w:pPr>
      <w:r w:rsidRPr="002835FF">
        <w:rPr>
          <w:rFonts w:ascii="宋体" w:hAnsi="宋体" w:hint="eastAsia"/>
          <w:sz w:val="28"/>
          <w:szCs w:val="28"/>
        </w:rPr>
        <w:t>1.大多数人的利益、重要人的利益是更大的利益吗？</w:t>
      </w:r>
    </w:p>
    <w:p w14:paraId="4C694BBB" w14:textId="5E73305D" w:rsidR="007241FB" w:rsidRPr="007241FB" w:rsidRDefault="00374955" w:rsidP="007241FB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 w:rsidR="006764FC" w:rsidRPr="006764FC">
        <w:rPr>
          <w:rFonts w:ascii="宋体" w:hAnsi="宋体" w:hint="eastAsia"/>
          <w:sz w:val="28"/>
          <w:szCs w:val="28"/>
        </w:rPr>
        <w:t>.文化和生命发生激烈冲突时，优先保护哪个？</w:t>
      </w:r>
    </w:p>
    <w:p w14:paraId="7E8B18ED" w14:textId="708B0150" w:rsidR="007241FB" w:rsidRPr="007241FB" w:rsidRDefault="00374955" w:rsidP="007241FB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 w:rsidR="007241FB" w:rsidRPr="007241FB">
        <w:rPr>
          <w:rFonts w:ascii="宋体" w:hAnsi="宋体" w:hint="eastAsia"/>
          <w:sz w:val="28"/>
          <w:szCs w:val="28"/>
        </w:rPr>
        <w:t>.因虚假信息带来的资源损失，比效率低下更危险吗？</w:t>
      </w:r>
    </w:p>
    <w:p w14:paraId="2CF695F3" w14:textId="61411AFD" w:rsidR="0012268C" w:rsidRPr="0012268C" w:rsidRDefault="00374955" w:rsidP="0012268C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4.</w:t>
      </w:r>
      <w:r w:rsidR="0012268C" w:rsidRPr="0012268C">
        <w:rPr>
          <w:rFonts w:ascii="宋体" w:hAnsi="宋体" w:hint="eastAsia"/>
          <w:sz w:val="28"/>
          <w:szCs w:val="28"/>
        </w:rPr>
        <w:t>低级的自由，是否应当服从高级的自由？</w:t>
      </w:r>
    </w:p>
    <w:p w14:paraId="6822A518" w14:textId="379EF875" w:rsidR="00272037" w:rsidRPr="00272037" w:rsidRDefault="00374955" w:rsidP="00272037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5.</w:t>
      </w:r>
      <w:r w:rsidR="00272037" w:rsidRPr="00272037">
        <w:rPr>
          <w:rFonts w:ascii="宋体" w:hAnsi="宋体" w:hint="eastAsia"/>
          <w:sz w:val="28"/>
          <w:szCs w:val="28"/>
        </w:rPr>
        <w:t>规则的作用是弥补还是保护？</w:t>
      </w:r>
    </w:p>
    <w:p w14:paraId="0E850AFE" w14:textId="3E237F97" w:rsidR="00A45529" w:rsidRPr="00A45529" w:rsidRDefault="00A45529" w:rsidP="00A45529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</w:t>
      </w:r>
      <w:r w:rsidRPr="00A45529">
        <w:rPr>
          <w:rFonts w:ascii="宋体" w:hAnsi="宋体"/>
          <w:sz w:val="28"/>
          <w:szCs w:val="28"/>
        </w:rPr>
        <w:t>.</w:t>
      </w:r>
      <w:r w:rsidRPr="00A45529">
        <w:rPr>
          <w:rFonts w:ascii="宋体" w:hAnsi="宋体" w:hint="eastAsia"/>
          <w:sz w:val="28"/>
          <w:szCs w:val="28"/>
        </w:rPr>
        <w:t>通过合理的手段，占据超出规定范围的资源，合理吗？</w:t>
      </w:r>
    </w:p>
    <w:p w14:paraId="3DC9DB5B" w14:textId="77777777" w:rsidR="003E405C" w:rsidRDefault="003E405C" w:rsidP="00E143ED">
      <w:pPr>
        <w:rPr>
          <w:rFonts w:ascii="宋体" w:hAnsi="宋体"/>
          <w:sz w:val="28"/>
          <w:szCs w:val="28"/>
        </w:rPr>
      </w:pPr>
    </w:p>
    <w:p w14:paraId="429665CC" w14:textId="77777777" w:rsidR="007A3A15" w:rsidRPr="00A45529" w:rsidRDefault="007A3A15" w:rsidP="00E143ED">
      <w:pPr>
        <w:rPr>
          <w:rFonts w:ascii="宋体" w:hAnsi="宋体"/>
          <w:sz w:val="28"/>
          <w:szCs w:val="28"/>
        </w:rPr>
      </w:pPr>
    </w:p>
    <w:p w14:paraId="2444371E" w14:textId="1D008513" w:rsidR="00A33D73" w:rsidRDefault="003E405C" w:rsidP="00E143E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【</w:t>
      </w:r>
      <w:r w:rsidR="001C2B19">
        <w:rPr>
          <w:rFonts w:ascii="宋体" w:hAnsi="宋体" w:hint="eastAsia"/>
          <w:sz w:val="28"/>
          <w:szCs w:val="28"/>
        </w:rPr>
        <w:t>交互</w:t>
      </w:r>
      <w:r>
        <w:rPr>
          <w:rFonts w:ascii="宋体" w:hAnsi="宋体" w:hint="eastAsia"/>
          <w:sz w:val="28"/>
          <w:szCs w:val="28"/>
        </w:rPr>
        <w:t>】</w:t>
      </w:r>
    </w:p>
    <w:p w14:paraId="72A40666" w14:textId="25F423A1" w:rsidR="002835FF" w:rsidRDefault="00F9671A" w:rsidP="00E143ED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</w:t>
      </w:r>
      <w:r w:rsidR="002835FF" w:rsidRPr="002835FF">
        <w:rPr>
          <w:rFonts w:ascii="宋体" w:hAnsi="宋体" w:hint="eastAsia"/>
          <w:sz w:val="28"/>
          <w:szCs w:val="28"/>
        </w:rPr>
        <w:t>群体之恶，是人性的问题，还是环境的问题？</w:t>
      </w:r>
    </w:p>
    <w:p w14:paraId="7341C979" w14:textId="29E63DEA" w:rsidR="00D241CA" w:rsidRPr="00D241CA" w:rsidRDefault="00F9671A" w:rsidP="00D241CA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.</w:t>
      </w:r>
      <w:r w:rsidR="00D241CA" w:rsidRPr="00D241CA">
        <w:rPr>
          <w:rFonts w:ascii="宋体" w:hAnsi="宋体"/>
          <w:sz w:val="28"/>
          <w:szCs w:val="28"/>
        </w:rPr>
        <w:t>后天情感</w:t>
      </w:r>
      <w:r>
        <w:rPr>
          <w:rFonts w:ascii="宋体" w:hAnsi="宋体" w:hint="eastAsia"/>
          <w:sz w:val="28"/>
          <w:szCs w:val="28"/>
        </w:rPr>
        <w:t>，</w:t>
      </w:r>
      <w:r w:rsidR="00D241CA" w:rsidRPr="00D241CA">
        <w:rPr>
          <w:rFonts w:ascii="宋体" w:hAnsi="宋体"/>
          <w:sz w:val="28"/>
          <w:szCs w:val="28"/>
        </w:rPr>
        <w:t>能否压制先天血脉？</w:t>
      </w:r>
    </w:p>
    <w:p w14:paraId="3C169698" w14:textId="5F3EB1E2" w:rsidR="00D241CA" w:rsidRDefault="00F9671A" w:rsidP="00E143ED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3.</w:t>
      </w:r>
      <w:r w:rsidR="00E52008" w:rsidRPr="00272037">
        <w:rPr>
          <w:rFonts w:ascii="宋体" w:hAnsi="宋体" w:hint="eastAsia"/>
          <w:sz w:val="28"/>
          <w:szCs w:val="28"/>
        </w:rPr>
        <w:t>当你的利益被相同处境的人侵犯时，是夺</w:t>
      </w:r>
      <w:r w:rsidR="00E52008">
        <w:rPr>
          <w:rFonts w:ascii="宋体" w:hAnsi="宋体" w:hint="eastAsia"/>
          <w:sz w:val="28"/>
          <w:szCs w:val="28"/>
        </w:rPr>
        <w:t>走他的</w:t>
      </w:r>
      <w:r w:rsidR="00E52008" w:rsidRPr="00272037">
        <w:rPr>
          <w:rFonts w:ascii="宋体" w:hAnsi="宋体" w:hint="eastAsia"/>
          <w:sz w:val="28"/>
          <w:szCs w:val="28"/>
        </w:rPr>
        <w:t>利益</w:t>
      </w:r>
      <w:r w:rsidR="00E52008">
        <w:rPr>
          <w:rFonts w:ascii="宋体" w:hAnsi="宋体" w:hint="eastAsia"/>
          <w:sz w:val="28"/>
          <w:szCs w:val="28"/>
        </w:rPr>
        <w:t>？</w:t>
      </w:r>
    </w:p>
    <w:p w14:paraId="0EA07053" w14:textId="2C349CD9" w:rsidR="00E52008" w:rsidRDefault="003E405C" w:rsidP="00E143E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/>
          <w:sz w:val="28"/>
          <w:szCs w:val="28"/>
        </w:rPr>
        <w:t>.</w:t>
      </w:r>
      <w:r w:rsidR="00E52008">
        <w:rPr>
          <w:rFonts w:ascii="宋体" w:hAnsi="宋体" w:hint="eastAsia"/>
          <w:sz w:val="28"/>
          <w:szCs w:val="28"/>
        </w:rPr>
        <w:t>是否进行“不确定对方能否得到帮助”的善行？</w:t>
      </w:r>
    </w:p>
    <w:p w14:paraId="0AB16DA3" w14:textId="119D3222" w:rsidR="001C2B19" w:rsidRPr="001C2B19" w:rsidRDefault="003E405C" w:rsidP="001C2B19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5.</w:t>
      </w:r>
      <w:r w:rsidR="001C2B19" w:rsidRPr="001C2B19">
        <w:rPr>
          <w:rFonts w:ascii="宋体" w:hAnsi="宋体" w:hint="eastAsia"/>
          <w:sz w:val="28"/>
          <w:szCs w:val="28"/>
        </w:rPr>
        <w:t>说谎是认知的积极突破，还是不慎染上的恶习？</w:t>
      </w:r>
    </w:p>
    <w:p w14:paraId="53C7CC92" w14:textId="019EB862" w:rsidR="001C2B19" w:rsidRPr="001C2B19" w:rsidRDefault="003E405C" w:rsidP="001C2B19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6.</w:t>
      </w:r>
      <w:r w:rsidR="001C2B19" w:rsidRPr="001C2B19">
        <w:rPr>
          <w:rFonts w:ascii="宋体" w:hAnsi="宋体" w:hint="eastAsia"/>
          <w:sz w:val="28"/>
          <w:szCs w:val="28"/>
        </w:rPr>
        <w:t>欺瞒能否成为一种保护？</w:t>
      </w:r>
    </w:p>
    <w:p w14:paraId="2DFCD019" w14:textId="78F12802" w:rsidR="00087E32" w:rsidRPr="00087E32" w:rsidRDefault="00A45529" w:rsidP="00087E32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7</w:t>
      </w:r>
      <w:r w:rsidR="00977CD9">
        <w:rPr>
          <w:rFonts w:ascii="宋体" w:hAnsi="宋体"/>
          <w:sz w:val="28"/>
          <w:szCs w:val="28"/>
        </w:rPr>
        <w:t>.</w:t>
      </w:r>
      <w:r w:rsidR="00087E32">
        <w:rPr>
          <w:rFonts w:ascii="宋体" w:hAnsi="宋体" w:hint="eastAsia"/>
          <w:sz w:val="28"/>
          <w:szCs w:val="28"/>
        </w:rPr>
        <w:t>是否</w:t>
      </w:r>
      <w:r w:rsidR="00087E32" w:rsidRPr="00087E32">
        <w:rPr>
          <w:rFonts w:ascii="宋体" w:hAnsi="宋体" w:hint="eastAsia"/>
          <w:sz w:val="28"/>
          <w:szCs w:val="28"/>
        </w:rPr>
        <w:t>漠视竞争对象的非竞争性</w:t>
      </w:r>
      <w:r w:rsidR="002505FE">
        <w:rPr>
          <w:rFonts w:ascii="宋体" w:hAnsi="宋体" w:hint="eastAsia"/>
          <w:sz w:val="28"/>
          <w:szCs w:val="28"/>
        </w:rPr>
        <w:t>的、但</w:t>
      </w:r>
      <w:r w:rsidR="00087E32" w:rsidRPr="00087E32">
        <w:rPr>
          <w:rFonts w:ascii="宋体" w:hAnsi="宋体" w:hint="eastAsia"/>
          <w:sz w:val="28"/>
          <w:szCs w:val="28"/>
        </w:rPr>
        <w:t>非正当</w:t>
      </w:r>
      <w:r w:rsidR="002505FE">
        <w:rPr>
          <w:rFonts w:ascii="宋体" w:hAnsi="宋体" w:hint="eastAsia"/>
          <w:sz w:val="28"/>
          <w:szCs w:val="28"/>
        </w:rPr>
        <w:t>的</w:t>
      </w:r>
      <w:r w:rsidR="00087E32" w:rsidRPr="00087E32">
        <w:rPr>
          <w:rFonts w:ascii="宋体" w:hAnsi="宋体" w:hint="eastAsia"/>
          <w:sz w:val="28"/>
          <w:szCs w:val="28"/>
        </w:rPr>
        <w:t>权益？</w:t>
      </w:r>
    </w:p>
    <w:p w14:paraId="45647BF0" w14:textId="77777777" w:rsidR="001C2B19" w:rsidRDefault="001C2B19" w:rsidP="00E143ED">
      <w:pPr>
        <w:rPr>
          <w:rFonts w:ascii="宋体" w:hAnsi="宋体"/>
          <w:sz w:val="28"/>
          <w:szCs w:val="28"/>
        </w:rPr>
      </w:pPr>
    </w:p>
    <w:p w14:paraId="15E45A72" w14:textId="77777777" w:rsidR="007A3A15" w:rsidRPr="001C2B19" w:rsidRDefault="007A3A15" w:rsidP="00E143ED">
      <w:pPr>
        <w:rPr>
          <w:rFonts w:ascii="宋体" w:hAnsi="宋体"/>
          <w:sz w:val="28"/>
          <w:szCs w:val="28"/>
        </w:rPr>
      </w:pPr>
    </w:p>
    <w:p w14:paraId="4D553884" w14:textId="31F276FD" w:rsidR="004C3D4B" w:rsidRDefault="00977CD9" w:rsidP="00E143E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【</w:t>
      </w:r>
      <w:r w:rsidR="00836FFE">
        <w:rPr>
          <w:rFonts w:ascii="宋体" w:hAnsi="宋体" w:hint="eastAsia"/>
          <w:sz w:val="28"/>
          <w:szCs w:val="28"/>
        </w:rPr>
        <w:t>自我</w:t>
      </w:r>
      <w:r>
        <w:rPr>
          <w:rFonts w:ascii="宋体" w:hAnsi="宋体" w:hint="eastAsia"/>
          <w:sz w:val="28"/>
          <w:szCs w:val="28"/>
        </w:rPr>
        <w:t>】</w:t>
      </w:r>
    </w:p>
    <w:p w14:paraId="101A730A" w14:textId="5A61D840" w:rsidR="00EF2A48" w:rsidRPr="00EF2A48" w:rsidRDefault="00977CD9" w:rsidP="00EF2A48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</w:t>
      </w:r>
      <w:r w:rsidR="00EF2A48" w:rsidRPr="00EF2A48">
        <w:rPr>
          <w:rFonts w:ascii="宋体" w:hAnsi="宋体" w:hint="eastAsia"/>
          <w:sz w:val="28"/>
          <w:szCs w:val="28"/>
        </w:rPr>
        <w:t>没有自我意识的生命，有其生命价值吗？</w:t>
      </w:r>
    </w:p>
    <w:p w14:paraId="139E298F" w14:textId="494E3926" w:rsidR="00EF2A48" w:rsidRDefault="00977CD9" w:rsidP="00E143E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.</w:t>
      </w:r>
      <w:r w:rsidR="00D72D8F" w:rsidRPr="00D72D8F">
        <w:rPr>
          <w:rFonts w:ascii="宋体" w:hAnsi="宋体" w:hint="eastAsia"/>
          <w:sz w:val="28"/>
          <w:szCs w:val="28"/>
        </w:rPr>
        <w:t>赋予、维持、敬畏生命，是生命</w:t>
      </w:r>
      <w:r>
        <w:rPr>
          <w:rFonts w:ascii="宋体" w:hAnsi="宋体" w:hint="eastAsia"/>
          <w:sz w:val="28"/>
          <w:szCs w:val="28"/>
        </w:rPr>
        <w:t>应</w:t>
      </w:r>
      <w:r w:rsidR="00D72D8F" w:rsidRPr="00D72D8F">
        <w:rPr>
          <w:rFonts w:ascii="宋体" w:hAnsi="宋体" w:hint="eastAsia"/>
          <w:sz w:val="28"/>
          <w:szCs w:val="28"/>
        </w:rPr>
        <w:t>有的责任，还是仅是一种选择？</w:t>
      </w:r>
    </w:p>
    <w:p w14:paraId="0071A0FF" w14:textId="462D0957" w:rsidR="00F41040" w:rsidRDefault="00CB23DE" w:rsidP="00E143ED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3.</w:t>
      </w:r>
      <w:r w:rsidR="00F41040" w:rsidRPr="00F41040">
        <w:rPr>
          <w:rFonts w:ascii="宋体" w:hAnsi="宋体" w:hint="eastAsia"/>
          <w:sz w:val="28"/>
          <w:szCs w:val="28"/>
        </w:rPr>
        <w:t>如何对待“当下自己不认可，但世俗认可且自己未来需要的事物”？</w:t>
      </w:r>
    </w:p>
    <w:p w14:paraId="72E6049F" w14:textId="1FD4E0DF" w:rsidR="001957D1" w:rsidRPr="001957D1" w:rsidRDefault="00CB23DE" w:rsidP="001957D1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 w:rsidR="001957D1" w:rsidRPr="001957D1">
        <w:rPr>
          <w:rFonts w:ascii="宋体" w:hAnsi="宋体" w:hint="eastAsia"/>
          <w:sz w:val="28"/>
          <w:szCs w:val="28"/>
        </w:rPr>
        <w:t>.为何生存？</w:t>
      </w:r>
    </w:p>
    <w:p w14:paraId="71AB4979" w14:textId="1C0872E0" w:rsidR="001957D1" w:rsidRPr="001957D1" w:rsidRDefault="00CB23DE" w:rsidP="001957D1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5.</w:t>
      </w:r>
      <w:r w:rsidR="001957D1" w:rsidRPr="001957D1">
        <w:rPr>
          <w:rFonts w:ascii="宋体" w:hAnsi="宋体" w:hint="eastAsia"/>
          <w:sz w:val="28"/>
          <w:szCs w:val="28"/>
        </w:rPr>
        <w:t>为何追求？</w:t>
      </w:r>
    </w:p>
    <w:p w14:paraId="3E76B129" w14:textId="43E4112A" w:rsidR="001957D1" w:rsidRPr="001957D1" w:rsidRDefault="00CB23DE" w:rsidP="001957D1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6.</w:t>
      </w:r>
      <w:r w:rsidR="001957D1" w:rsidRPr="001957D1">
        <w:rPr>
          <w:rFonts w:ascii="宋体" w:hAnsi="宋体" w:hint="eastAsia"/>
          <w:sz w:val="28"/>
          <w:szCs w:val="28"/>
        </w:rPr>
        <w:t>为何悲观？</w:t>
      </w:r>
    </w:p>
    <w:p w14:paraId="6A774E0E" w14:textId="7F741DAA" w:rsidR="001957D1" w:rsidRPr="001957D1" w:rsidRDefault="00CB23DE" w:rsidP="001957D1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7.</w:t>
      </w:r>
      <w:r w:rsidR="001957D1" w:rsidRPr="001957D1">
        <w:rPr>
          <w:rFonts w:ascii="宋体" w:hAnsi="宋体" w:hint="eastAsia"/>
          <w:sz w:val="28"/>
          <w:szCs w:val="28"/>
        </w:rPr>
        <w:t>为何乐观？</w:t>
      </w:r>
    </w:p>
    <w:p w14:paraId="2D78EB8F" w14:textId="77777777" w:rsidR="00ED799D" w:rsidRDefault="00ED799D" w:rsidP="00ED799D">
      <w:pPr>
        <w:rPr>
          <w:rFonts w:ascii="楷体" w:eastAsia="楷体" w:hAnsi="楷体" w:cs="楷体"/>
          <w:sz w:val="24"/>
        </w:rPr>
      </w:pPr>
    </w:p>
    <w:p w14:paraId="3CB8280A" w14:textId="77777777" w:rsidR="00A45529" w:rsidRDefault="00A45529" w:rsidP="00ED799D">
      <w:pPr>
        <w:rPr>
          <w:rFonts w:ascii="楷体" w:eastAsia="楷体" w:hAnsi="楷体" w:cs="楷体"/>
          <w:sz w:val="24"/>
        </w:rPr>
      </w:pPr>
    </w:p>
    <w:p w14:paraId="1DB49FD3" w14:textId="77777777" w:rsidR="00141D06" w:rsidRDefault="00141D06">
      <w:pPr>
        <w:rPr>
          <w:rFonts w:ascii="宋体" w:hAnsi="宋体"/>
          <w:sz w:val="28"/>
          <w:szCs w:val="28"/>
        </w:rPr>
      </w:pPr>
    </w:p>
    <w:p w14:paraId="33E64E58" w14:textId="524BEC2F" w:rsidR="00C44ADF" w:rsidRPr="00C44ADF" w:rsidRDefault="00C44ADF" w:rsidP="00C44ADF">
      <w:pPr>
        <w:pStyle w:val="a4"/>
        <w:numPr>
          <w:ilvl w:val="0"/>
          <w:numId w:val="7"/>
        </w:num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lastRenderedPageBreak/>
        <w:t>排序题。（请按照题目要求，按由主到次的顺序</w:t>
      </w:r>
      <w:r w:rsidRPr="00C44ADF">
        <w:rPr>
          <w:rFonts w:ascii="宋体" w:hAnsi="宋体" w:hint="eastAsia"/>
          <w:b/>
          <w:bCs/>
          <w:sz w:val="28"/>
          <w:szCs w:val="28"/>
        </w:rPr>
        <w:t>排序</w:t>
      </w:r>
      <w:r w:rsidRPr="00C44ADF">
        <w:rPr>
          <w:rFonts w:ascii="宋体" w:hAnsi="宋体" w:hint="eastAsia"/>
          <w:sz w:val="28"/>
          <w:szCs w:val="28"/>
        </w:rPr>
        <w:t>）</w:t>
      </w:r>
    </w:p>
    <w:p w14:paraId="53A318FD" w14:textId="77777777" w:rsidR="00C44ADF" w:rsidRPr="00C44ADF" w:rsidRDefault="00C44ADF" w:rsidP="00C44ADF">
      <w:pPr>
        <w:rPr>
          <w:rFonts w:ascii="宋体" w:hAnsi="宋体"/>
          <w:sz w:val="28"/>
          <w:szCs w:val="28"/>
        </w:rPr>
      </w:pPr>
    </w:p>
    <w:p w14:paraId="255850FA" w14:textId="77777777" w:rsidR="00C44ADF" w:rsidRPr="00C44ADF" w:rsidRDefault="00C44ADF" w:rsidP="00C44ADF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1.大部分情况下我们相信权威，这是因为：</w:t>
      </w:r>
    </w:p>
    <w:p w14:paraId="48273EFB" w14:textId="77777777" w:rsidR="00C44ADF" w:rsidRPr="00C44ADF" w:rsidRDefault="00C44ADF" w:rsidP="00C44ADF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A.早期认知来自于对权威的无条件信任，我们无力反驳</w:t>
      </w:r>
    </w:p>
    <w:p w14:paraId="24A7EF33" w14:textId="77777777" w:rsidR="00C44ADF" w:rsidRPr="00C44ADF" w:rsidRDefault="00C44ADF" w:rsidP="00C44ADF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B.权威代表力量和秩序，维持社会秩序的需要</w:t>
      </w:r>
    </w:p>
    <w:p w14:paraId="599048C0" w14:textId="77777777" w:rsidR="00C44ADF" w:rsidRPr="00C44ADF" w:rsidRDefault="00C44ADF" w:rsidP="00C44ADF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C.相关人员诱导或强迫我们相信权威</w:t>
      </w:r>
    </w:p>
    <w:p w14:paraId="0F43C3B2" w14:textId="77777777" w:rsidR="00C44ADF" w:rsidRPr="00C44ADF" w:rsidRDefault="00C44ADF" w:rsidP="00C44ADF">
      <w:pPr>
        <w:rPr>
          <w:rFonts w:ascii="宋体" w:hAnsi="宋体"/>
          <w:sz w:val="28"/>
          <w:szCs w:val="28"/>
        </w:rPr>
      </w:pPr>
    </w:p>
    <w:p w14:paraId="35B74441" w14:textId="77777777" w:rsidR="00C44ADF" w:rsidRPr="00C44ADF" w:rsidRDefault="00C44ADF" w:rsidP="00C44ADF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2.某人在高铁上脱鞋子平躺睡觉，他这样做是因为：</w:t>
      </w:r>
    </w:p>
    <w:p w14:paraId="52C23B1E" w14:textId="77777777" w:rsidR="00C44ADF" w:rsidRPr="00C44ADF" w:rsidRDefault="00C44ADF" w:rsidP="00C44ADF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A.文化差异</w:t>
      </w:r>
    </w:p>
    <w:p w14:paraId="0062CF02" w14:textId="77777777" w:rsidR="00C44ADF" w:rsidRPr="00C44ADF" w:rsidRDefault="00C44ADF" w:rsidP="00C44ADF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B.刻意添堵</w:t>
      </w:r>
    </w:p>
    <w:p w14:paraId="69AC42C9" w14:textId="77777777" w:rsidR="00C44ADF" w:rsidRPr="00C44ADF" w:rsidRDefault="00C44ADF" w:rsidP="00C44ADF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C.缺乏教养</w:t>
      </w:r>
    </w:p>
    <w:p w14:paraId="108B08AB" w14:textId="77777777" w:rsidR="00C44ADF" w:rsidRPr="00C44ADF" w:rsidRDefault="00C44ADF" w:rsidP="00C44ADF">
      <w:pPr>
        <w:rPr>
          <w:rFonts w:ascii="宋体" w:hAnsi="宋体"/>
          <w:sz w:val="28"/>
          <w:szCs w:val="28"/>
        </w:rPr>
      </w:pPr>
    </w:p>
    <w:p w14:paraId="40D83C59" w14:textId="77777777" w:rsidR="00C44ADF" w:rsidRPr="00C44ADF" w:rsidRDefault="00C44ADF" w:rsidP="00C44ADF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3.你认为“背叛”是一种什么样的行为：</w:t>
      </w:r>
    </w:p>
    <w:p w14:paraId="428FECF6" w14:textId="77777777" w:rsidR="00C44ADF" w:rsidRPr="00C44ADF" w:rsidRDefault="00C44ADF" w:rsidP="00C44ADF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A.是一种异变，是某种强烈刺激导致的</w:t>
      </w:r>
    </w:p>
    <w:p w14:paraId="26826FE9" w14:textId="77777777" w:rsidR="00C44ADF" w:rsidRPr="00C44ADF" w:rsidRDefault="00C44ADF" w:rsidP="00C44ADF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B.是一种积蓄，是平时积压负面情绪的结果</w:t>
      </w:r>
    </w:p>
    <w:p w14:paraId="750C0F9D" w14:textId="77777777" w:rsidR="00C44ADF" w:rsidRPr="00C44ADF" w:rsidRDefault="00C44ADF" w:rsidP="00C44ADF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C.是一种蒙蔽，是由于信息不全面导致的</w:t>
      </w:r>
    </w:p>
    <w:p w14:paraId="6ABFEF4C" w14:textId="77777777" w:rsidR="00C44ADF" w:rsidRPr="00C44ADF" w:rsidRDefault="00C44ADF" w:rsidP="00C44ADF">
      <w:pPr>
        <w:rPr>
          <w:rFonts w:ascii="宋体" w:hAnsi="宋体"/>
          <w:sz w:val="28"/>
          <w:szCs w:val="28"/>
        </w:rPr>
      </w:pPr>
    </w:p>
    <w:p w14:paraId="604C1AC9" w14:textId="77777777" w:rsidR="00C44ADF" w:rsidRPr="00C44ADF" w:rsidRDefault="00C44ADF" w:rsidP="00C44ADF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4.下列行为的“价值”从高到低排序：</w:t>
      </w:r>
    </w:p>
    <w:p w14:paraId="62AC8B9A" w14:textId="77777777" w:rsidR="00C44ADF" w:rsidRPr="00C44ADF" w:rsidRDefault="00C44ADF" w:rsidP="00C44ADF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A.个人学习各种各样的已知的知识和技能</w:t>
      </w:r>
    </w:p>
    <w:p w14:paraId="10747315" w14:textId="77777777" w:rsidR="00C44ADF" w:rsidRPr="00C44ADF" w:rsidRDefault="00C44ADF" w:rsidP="00C44ADF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B.科学家研究让雄性小白鼠怀孕的方法</w:t>
      </w:r>
    </w:p>
    <w:p w14:paraId="5E6FA1D4" w14:textId="77777777" w:rsidR="00C44ADF" w:rsidRPr="00C44ADF" w:rsidRDefault="00C44ADF" w:rsidP="00C44ADF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C.小说家创作各种各样的科幻小说</w:t>
      </w:r>
    </w:p>
    <w:p w14:paraId="7BA01A81" w14:textId="77777777" w:rsidR="00C44ADF" w:rsidRPr="00C44ADF" w:rsidRDefault="00C44ADF" w:rsidP="00C44ADF">
      <w:pPr>
        <w:rPr>
          <w:rFonts w:ascii="宋体" w:hAnsi="宋体"/>
          <w:sz w:val="28"/>
          <w:szCs w:val="28"/>
        </w:rPr>
      </w:pPr>
    </w:p>
    <w:p w14:paraId="4825B48F" w14:textId="77777777" w:rsidR="00C44ADF" w:rsidRPr="00C44ADF" w:rsidRDefault="00C44ADF" w:rsidP="00C44ADF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5.按某种标准排序以下“艺术”并给出说明：</w:t>
      </w:r>
    </w:p>
    <w:p w14:paraId="698CA8CA" w14:textId="77777777" w:rsidR="00C44ADF" w:rsidRPr="00C44ADF" w:rsidRDefault="00C44ADF" w:rsidP="00C44ADF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A.一面墙上捆着一根黄色的香蕉</w:t>
      </w:r>
    </w:p>
    <w:p w14:paraId="54343B3A" w14:textId="77777777" w:rsidR="00C44ADF" w:rsidRPr="00C44ADF" w:rsidRDefault="00C44ADF" w:rsidP="00C44ADF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B.色彩繁杂的描绘星空油画</w:t>
      </w:r>
    </w:p>
    <w:p w14:paraId="72D104D9" w14:textId="77777777" w:rsidR="00C44ADF" w:rsidRPr="00C44ADF" w:rsidRDefault="00C44ADF" w:rsidP="00C44ADF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C.“一位女孩在荡秋千”的写实画</w:t>
      </w:r>
    </w:p>
    <w:p w14:paraId="57B3DE6F" w14:textId="77777777" w:rsidR="00C44ADF" w:rsidRPr="00C44ADF" w:rsidRDefault="00C44ADF" w:rsidP="00C44ADF">
      <w:pPr>
        <w:rPr>
          <w:rFonts w:ascii="宋体" w:hAnsi="宋体"/>
          <w:sz w:val="28"/>
          <w:szCs w:val="28"/>
        </w:rPr>
      </w:pPr>
    </w:p>
    <w:p w14:paraId="2A692DDB" w14:textId="77777777" w:rsidR="00C44ADF" w:rsidRPr="00C44ADF" w:rsidRDefault="00C44ADF" w:rsidP="00C44ADF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6.你认为“偏见”来自：</w:t>
      </w:r>
    </w:p>
    <w:p w14:paraId="2010E2C2" w14:textId="77777777" w:rsidR="00C44ADF" w:rsidRPr="00C44ADF" w:rsidRDefault="00C44ADF" w:rsidP="00C44ADF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A.经验的积累</w:t>
      </w:r>
    </w:p>
    <w:p w14:paraId="42D7E8CB" w14:textId="77777777" w:rsidR="00C44ADF" w:rsidRPr="00C44ADF" w:rsidRDefault="00C44ADF" w:rsidP="00C44ADF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B.自身的懒惰</w:t>
      </w:r>
    </w:p>
    <w:p w14:paraId="700A960D" w14:textId="77777777" w:rsidR="00C44ADF" w:rsidRPr="00C44ADF" w:rsidRDefault="00C44ADF" w:rsidP="00C44ADF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C.自身的高傲</w:t>
      </w:r>
    </w:p>
    <w:p w14:paraId="612B568C" w14:textId="77777777" w:rsidR="00C44ADF" w:rsidRPr="00C44ADF" w:rsidRDefault="00C44ADF" w:rsidP="00C44ADF">
      <w:pPr>
        <w:rPr>
          <w:rFonts w:ascii="宋体" w:hAnsi="宋体"/>
          <w:sz w:val="28"/>
          <w:szCs w:val="28"/>
        </w:rPr>
      </w:pPr>
    </w:p>
    <w:p w14:paraId="56A4335E" w14:textId="77777777" w:rsidR="00C44ADF" w:rsidRPr="00C44ADF" w:rsidRDefault="00C44ADF" w:rsidP="00C44ADF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7.读书是为了什么：</w:t>
      </w:r>
    </w:p>
    <w:p w14:paraId="7453764F" w14:textId="77777777" w:rsidR="00C44ADF" w:rsidRPr="00C44ADF" w:rsidRDefault="00C44ADF" w:rsidP="00C44ADF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A.生存</w:t>
      </w:r>
    </w:p>
    <w:p w14:paraId="40EEBABF" w14:textId="77777777" w:rsidR="00C44ADF" w:rsidRPr="00C44ADF" w:rsidRDefault="00C44ADF" w:rsidP="00C44ADF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B.维系社会秩序</w:t>
      </w:r>
    </w:p>
    <w:p w14:paraId="217F0994" w14:textId="77777777" w:rsidR="00C44ADF" w:rsidRPr="00C44ADF" w:rsidRDefault="00C44ADF" w:rsidP="00C44ADF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C.提升自我修养</w:t>
      </w:r>
    </w:p>
    <w:p w14:paraId="219F4497" w14:textId="77777777" w:rsidR="00C44ADF" w:rsidRPr="00C44ADF" w:rsidRDefault="00C44ADF" w:rsidP="00C44ADF">
      <w:pPr>
        <w:rPr>
          <w:rFonts w:ascii="宋体" w:hAnsi="宋体"/>
          <w:sz w:val="28"/>
          <w:szCs w:val="28"/>
        </w:rPr>
      </w:pPr>
    </w:p>
    <w:p w14:paraId="761715D1" w14:textId="77777777" w:rsidR="00C44ADF" w:rsidRPr="00C44ADF" w:rsidRDefault="00C44ADF" w:rsidP="00C44ADF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8.按某种标准排序以下“恐惧”并给出说明：</w:t>
      </w:r>
    </w:p>
    <w:p w14:paraId="6EACDF45" w14:textId="77777777" w:rsidR="00C44ADF" w:rsidRPr="00C44ADF" w:rsidRDefault="00C44ADF" w:rsidP="00C44ADF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A.可预测过程但结果不确定的发展</w:t>
      </w:r>
    </w:p>
    <w:p w14:paraId="78FE4D14" w14:textId="77777777" w:rsidR="00C44ADF" w:rsidRPr="00C44ADF" w:rsidRDefault="00C44ADF" w:rsidP="00C44ADF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B.不可预测过程但结果唯一的发展</w:t>
      </w:r>
    </w:p>
    <w:p w14:paraId="4EDFF193" w14:textId="77777777" w:rsidR="00C44ADF" w:rsidRPr="00C44ADF" w:rsidRDefault="00C44ADF" w:rsidP="00C44ADF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C.可预测过程且结果唯一的发展</w:t>
      </w:r>
    </w:p>
    <w:p w14:paraId="0043713E" w14:textId="77777777" w:rsidR="00C44ADF" w:rsidRPr="00C44ADF" w:rsidRDefault="00C44ADF" w:rsidP="00C44ADF">
      <w:pPr>
        <w:rPr>
          <w:rFonts w:ascii="宋体" w:hAnsi="宋体"/>
          <w:sz w:val="28"/>
          <w:szCs w:val="28"/>
        </w:rPr>
      </w:pPr>
    </w:p>
    <w:p w14:paraId="365C0D06" w14:textId="77777777" w:rsidR="00C44ADF" w:rsidRPr="00C44ADF" w:rsidRDefault="00C44ADF" w:rsidP="00C44ADF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9.生存的意义在于：</w:t>
      </w:r>
    </w:p>
    <w:p w14:paraId="046C6D2F" w14:textId="77777777" w:rsidR="00C44ADF" w:rsidRPr="00C44ADF" w:rsidRDefault="00C44ADF" w:rsidP="00C44ADF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A.维系社会秩序</w:t>
      </w:r>
    </w:p>
    <w:p w14:paraId="4EA5694F" w14:textId="77777777" w:rsidR="00C44ADF" w:rsidRPr="00C44ADF" w:rsidRDefault="00C44ADF" w:rsidP="00C44ADF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B.弥补精神生活</w:t>
      </w:r>
    </w:p>
    <w:p w14:paraId="3AC5CF3F" w14:textId="77777777" w:rsidR="00C44ADF" w:rsidRPr="00C44ADF" w:rsidRDefault="00C44ADF" w:rsidP="00C44ADF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C.享受物质生活的美好</w:t>
      </w:r>
    </w:p>
    <w:p w14:paraId="51AC6BAB" w14:textId="77777777" w:rsidR="00C44ADF" w:rsidRPr="00C44ADF" w:rsidRDefault="00C44ADF" w:rsidP="00C44ADF">
      <w:pPr>
        <w:rPr>
          <w:rFonts w:ascii="宋体" w:hAnsi="宋体"/>
          <w:sz w:val="28"/>
          <w:szCs w:val="28"/>
        </w:rPr>
      </w:pPr>
    </w:p>
    <w:p w14:paraId="5EAB5968" w14:textId="77777777" w:rsidR="00C44ADF" w:rsidRPr="00C44ADF" w:rsidRDefault="00C44ADF" w:rsidP="00C44ADF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10.什么是“规范”：</w:t>
      </w:r>
    </w:p>
    <w:p w14:paraId="6E91E643" w14:textId="77777777" w:rsidR="00C44ADF" w:rsidRPr="00C44ADF" w:rsidRDefault="00C44ADF" w:rsidP="00C44ADF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A.和主流答案一致</w:t>
      </w:r>
    </w:p>
    <w:p w14:paraId="6E3B7F5D" w14:textId="77777777" w:rsidR="00C44ADF" w:rsidRPr="00C44ADF" w:rsidRDefault="00C44ADF" w:rsidP="00C44ADF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B.和官方认知一致</w:t>
      </w:r>
    </w:p>
    <w:p w14:paraId="57E928FE" w14:textId="374A5FCA" w:rsidR="00C44ADF" w:rsidRDefault="00C44ADF" w:rsidP="00C44ADF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C.和真理接近</w:t>
      </w:r>
    </w:p>
    <w:p w14:paraId="3EC56F44" w14:textId="7566D73F" w:rsidR="00FB6A46" w:rsidRPr="00C44ADF" w:rsidRDefault="00C44ADF" w:rsidP="00C44ADF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14:paraId="5FC25190" w14:textId="26971B44" w:rsidR="00635D17" w:rsidRPr="00DF6BCC" w:rsidRDefault="00A549D9" w:rsidP="00DF6BCC">
      <w:pPr>
        <w:keepNext/>
        <w:keepLines/>
        <w:spacing w:before="340" w:after="330" w:line="576" w:lineRule="auto"/>
        <w:jc w:val="center"/>
        <w:outlineLvl w:val="0"/>
        <w:rPr>
          <w:rFonts w:ascii="宋体" w:hAnsi="宋体"/>
          <w:b/>
          <w:kern w:val="44"/>
          <w:sz w:val="44"/>
        </w:rPr>
      </w:pPr>
      <w:r>
        <w:rPr>
          <w:rFonts w:ascii="宋体" w:hAnsi="宋体" w:hint="eastAsia"/>
          <w:b/>
          <w:kern w:val="44"/>
          <w:sz w:val="44"/>
        </w:rPr>
        <w:lastRenderedPageBreak/>
        <w:t>第八部分：感知能力测试</w:t>
      </w:r>
    </w:p>
    <w:p w14:paraId="022F5D4B" w14:textId="77777777" w:rsidR="001E5FC3" w:rsidRPr="001E5FC3" w:rsidRDefault="001E5FC3" w:rsidP="001E5FC3">
      <w:pPr>
        <w:rPr>
          <w:rFonts w:ascii="宋体" w:hAnsi="宋体"/>
          <w:sz w:val="28"/>
          <w:szCs w:val="28"/>
        </w:rPr>
      </w:pPr>
    </w:p>
    <w:p w14:paraId="655ED7FE" w14:textId="42F5837E" w:rsidR="00A549D9" w:rsidRPr="00A549D9" w:rsidRDefault="00A549D9" w:rsidP="00A549D9">
      <w:pPr>
        <w:rPr>
          <w:rFonts w:ascii="宋体" w:hAnsi="宋体"/>
          <w:sz w:val="28"/>
          <w:szCs w:val="28"/>
        </w:rPr>
      </w:pPr>
      <w:r w:rsidRPr="00A549D9">
        <w:rPr>
          <w:rFonts w:ascii="宋体" w:hAnsi="宋体" w:hint="eastAsia"/>
          <w:sz w:val="28"/>
          <w:szCs w:val="28"/>
        </w:rPr>
        <w:t>【追求】</w:t>
      </w:r>
    </w:p>
    <w:p w14:paraId="02912316" w14:textId="3FAABC7C" w:rsidR="00A549D9" w:rsidRPr="00A549D9" w:rsidRDefault="00A549D9" w:rsidP="003D3CEA">
      <w:pPr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 w:rsidRPr="00A549D9">
        <w:rPr>
          <w:rFonts w:ascii="宋体" w:hAnsi="宋体" w:hint="eastAsia"/>
          <w:sz w:val="28"/>
          <w:szCs w:val="28"/>
        </w:rPr>
        <w:t>如何处理对宏大抽象客体的情感态度? （如信念、愿景）</w:t>
      </w:r>
    </w:p>
    <w:p w14:paraId="14FBC77B" w14:textId="0C131478" w:rsidR="00A549D9" w:rsidRPr="00A549D9" w:rsidRDefault="00A549D9" w:rsidP="003D3CEA">
      <w:pPr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 w:rsidRPr="00A549D9">
        <w:rPr>
          <w:rFonts w:ascii="宋体" w:hAnsi="宋体" w:hint="eastAsia"/>
          <w:sz w:val="28"/>
          <w:szCs w:val="28"/>
        </w:rPr>
        <w:t>你认为最重要的宏大情感是什么；是否应该用强制的手段传播它，是否允许反对观点？</w:t>
      </w:r>
    </w:p>
    <w:p w14:paraId="7F07D58E" w14:textId="77777777" w:rsidR="00A549D9" w:rsidRDefault="00A549D9" w:rsidP="00A549D9">
      <w:pPr>
        <w:rPr>
          <w:rFonts w:ascii="宋体" w:hAnsi="宋体"/>
          <w:sz w:val="28"/>
          <w:szCs w:val="28"/>
        </w:rPr>
      </w:pPr>
    </w:p>
    <w:p w14:paraId="1A206DEA" w14:textId="5304ED13" w:rsidR="00A549D9" w:rsidRPr="00A549D9" w:rsidRDefault="00A549D9" w:rsidP="00A549D9">
      <w:pPr>
        <w:rPr>
          <w:rFonts w:ascii="宋体" w:hAnsi="宋体"/>
          <w:sz w:val="28"/>
          <w:szCs w:val="28"/>
        </w:rPr>
      </w:pPr>
      <w:r w:rsidRPr="00A549D9">
        <w:rPr>
          <w:rFonts w:ascii="宋体" w:hAnsi="宋体" w:hint="eastAsia"/>
          <w:sz w:val="28"/>
          <w:szCs w:val="28"/>
        </w:rPr>
        <w:t>【创造】</w:t>
      </w:r>
    </w:p>
    <w:p w14:paraId="69256546" w14:textId="77777777" w:rsidR="00A549D9" w:rsidRPr="00A549D9" w:rsidRDefault="00A549D9" w:rsidP="003D3CEA">
      <w:pPr>
        <w:ind w:firstLine="420"/>
        <w:rPr>
          <w:rFonts w:ascii="宋体" w:hAnsi="宋体"/>
          <w:sz w:val="28"/>
          <w:szCs w:val="28"/>
        </w:rPr>
      </w:pPr>
      <w:r w:rsidRPr="00A549D9">
        <w:rPr>
          <w:rFonts w:ascii="宋体" w:hAnsi="宋体" w:hint="eastAsia"/>
          <w:sz w:val="28"/>
          <w:szCs w:val="28"/>
        </w:rPr>
        <w:t>3.艺术是否是每个人都能创造的？（这里的“艺术”指各种“精神上认同”的事物）</w:t>
      </w:r>
    </w:p>
    <w:p w14:paraId="5AAB2244" w14:textId="6E2A90BE" w:rsidR="00A549D9" w:rsidRPr="00A549D9" w:rsidRDefault="00A549D9" w:rsidP="003D3CEA">
      <w:pPr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</w:t>
      </w:r>
      <w:r w:rsidRPr="00A549D9">
        <w:rPr>
          <w:rFonts w:ascii="宋体" w:hAnsi="宋体" w:hint="eastAsia"/>
          <w:sz w:val="28"/>
          <w:szCs w:val="28"/>
        </w:rPr>
        <w:t>你最想创造什么样的艺术；是否强迫其他人感受、是否接受自己的艺术”并不纯粹的事实？</w:t>
      </w:r>
    </w:p>
    <w:p w14:paraId="79F7A8EC" w14:textId="77777777" w:rsidR="00A549D9" w:rsidRDefault="00A549D9" w:rsidP="00A549D9">
      <w:pPr>
        <w:rPr>
          <w:rFonts w:ascii="宋体" w:hAnsi="宋体"/>
          <w:sz w:val="28"/>
          <w:szCs w:val="28"/>
        </w:rPr>
      </w:pPr>
    </w:p>
    <w:p w14:paraId="724E83DC" w14:textId="71FFB60B" w:rsidR="00A549D9" w:rsidRPr="00A549D9" w:rsidRDefault="00A549D9" w:rsidP="00A549D9">
      <w:pPr>
        <w:rPr>
          <w:rFonts w:ascii="宋体" w:hAnsi="宋体"/>
          <w:sz w:val="28"/>
          <w:szCs w:val="28"/>
        </w:rPr>
      </w:pPr>
      <w:r w:rsidRPr="00A549D9">
        <w:rPr>
          <w:rFonts w:ascii="宋体" w:hAnsi="宋体" w:hint="eastAsia"/>
          <w:sz w:val="28"/>
          <w:szCs w:val="28"/>
        </w:rPr>
        <w:t>【生存】</w:t>
      </w:r>
    </w:p>
    <w:p w14:paraId="4925841C" w14:textId="211C288E" w:rsidR="00A549D9" w:rsidRPr="00A549D9" w:rsidRDefault="00A549D9" w:rsidP="003D3CEA">
      <w:pPr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</w:t>
      </w:r>
      <w:r w:rsidRPr="00A549D9">
        <w:rPr>
          <w:rFonts w:ascii="宋体" w:hAnsi="宋体" w:hint="eastAsia"/>
          <w:sz w:val="28"/>
          <w:szCs w:val="28"/>
        </w:rPr>
        <w:t>你幻想世界里的自我，最深刻的痛苦是什么？ （用“通感”的手法描述）</w:t>
      </w:r>
    </w:p>
    <w:p w14:paraId="3F4A034F" w14:textId="77777777" w:rsidR="00A549D9" w:rsidRPr="00A549D9" w:rsidRDefault="00A549D9" w:rsidP="003D3CEA">
      <w:pPr>
        <w:ind w:firstLine="420"/>
        <w:rPr>
          <w:rFonts w:ascii="宋体" w:hAnsi="宋体"/>
          <w:sz w:val="28"/>
          <w:szCs w:val="28"/>
        </w:rPr>
      </w:pPr>
      <w:r w:rsidRPr="00A549D9">
        <w:rPr>
          <w:rFonts w:ascii="宋体" w:hAnsi="宋体" w:hint="eastAsia"/>
          <w:sz w:val="28"/>
          <w:szCs w:val="28"/>
        </w:rPr>
        <w:t>6.幻想自我的最重要的物品是什么；保证自己存活尊严的方式、保证自己安全的方式是什么？</w:t>
      </w:r>
    </w:p>
    <w:p w14:paraId="220211D9" w14:textId="77777777" w:rsidR="00A549D9" w:rsidRDefault="00A549D9" w:rsidP="00A549D9">
      <w:pPr>
        <w:rPr>
          <w:rFonts w:ascii="宋体" w:hAnsi="宋体"/>
          <w:sz w:val="28"/>
          <w:szCs w:val="28"/>
        </w:rPr>
      </w:pPr>
    </w:p>
    <w:p w14:paraId="156DBF13" w14:textId="504C811D" w:rsidR="00A549D9" w:rsidRPr="00A549D9" w:rsidRDefault="00A549D9" w:rsidP="00A549D9">
      <w:pPr>
        <w:rPr>
          <w:rFonts w:ascii="宋体" w:hAnsi="宋体"/>
          <w:sz w:val="28"/>
          <w:szCs w:val="28"/>
        </w:rPr>
      </w:pPr>
      <w:r w:rsidRPr="00A549D9">
        <w:rPr>
          <w:rFonts w:ascii="宋体" w:hAnsi="宋体" w:hint="eastAsia"/>
          <w:sz w:val="28"/>
          <w:szCs w:val="28"/>
        </w:rPr>
        <w:t>【归属】</w:t>
      </w:r>
    </w:p>
    <w:p w14:paraId="2E47F96B" w14:textId="77777777" w:rsidR="00A549D9" w:rsidRPr="00A549D9" w:rsidRDefault="00A549D9" w:rsidP="003D3CEA">
      <w:pPr>
        <w:ind w:firstLine="420"/>
        <w:rPr>
          <w:rFonts w:ascii="宋体" w:hAnsi="宋体"/>
          <w:sz w:val="28"/>
          <w:szCs w:val="28"/>
        </w:rPr>
      </w:pPr>
      <w:r w:rsidRPr="00A549D9">
        <w:rPr>
          <w:rFonts w:ascii="宋体" w:hAnsi="宋体" w:hint="eastAsia"/>
          <w:sz w:val="28"/>
          <w:szCs w:val="28"/>
        </w:rPr>
        <w:t>7.归属感依赖于具体的对象吗？（具体的对象即现实能“接触”的对象）</w:t>
      </w:r>
    </w:p>
    <w:p w14:paraId="1A385C95" w14:textId="77777777" w:rsidR="00A549D9" w:rsidRPr="00A549D9" w:rsidRDefault="00A549D9" w:rsidP="003D3CEA">
      <w:pPr>
        <w:ind w:firstLine="420"/>
        <w:rPr>
          <w:rFonts w:ascii="宋体" w:hAnsi="宋体"/>
          <w:sz w:val="28"/>
          <w:szCs w:val="28"/>
        </w:rPr>
      </w:pPr>
      <w:r w:rsidRPr="00A549D9">
        <w:rPr>
          <w:rFonts w:ascii="宋体" w:hAnsi="宋体" w:hint="eastAsia"/>
          <w:sz w:val="28"/>
          <w:szCs w:val="28"/>
        </w:rPr>
        <w:t>8.什么样的事物才能让你感到“归属感”；你最想去到什么场景、有没有回避的选择？</w:t>
      </w:r>
    </w:p>
    <w:p w14:paraId="2EEE3F40" w14:textId="77777777" w:rsidR="00A549D9" w:rsidRPr="00A549D9" w:rsidRDefault="00A549D9" w:rsidP="001E5FC3">
      <w:pPr>
        <w:keepNext/>
        <w:keepLines/>
        <w:spacing w:before="340" w:after="330" w:line="576" w:lineRule="auto"/>
        <w:outlineLvl w:val="0"/>
        <w:rPr>
          <w:rFonts w:ascii="宋体" w:hAnsi="宋体"/>
          <w:b/>
          <w:kern w:val="44"/>
          <w:sz w:val="44"/>
        </w:rPr>
      </w:pPr>
    </w:p>
    <w:p w14:paraId="5B4667C3" w14:textId="77777777" w:rsidR="00141D06" w:rsidRPr="00A549D9" w:rsidRDefault="00141D06">
      <w:pPr>
        <w:rPr>
          <w:rFonts w:ascii="宋体" w:hAnsi="宋体"/>
          <w:sz w:val="28"/>
          <w:szCs w:val="28"/>
        </w:rPr>
      </w:pPr>
    </w:p>
    <w:p w14:paraId="38AEE861" w14:textId="77777777" w:rsidR="00141D06" w:rsidRDefault="00141D06">
      <w:pPr>
        <w:rPr>
          <w:rFonts w:ascii="宋体" w:hAnsi="宋体"/>
          <w:sz w:val="28"/>
          <w:szCs w:val="28"/>
        </w:rPr>
      </w:pPr>
    </w:p>
    <w:p w14:paraId="6AF3722C" w14:textId="1052CC72" w:rsidR="00C046AA" w:rsidRDefault="00B512B2">
      <w:pPr>
        <w:jc w:val="center"/>
        <w:rPr>
          <w:rFonts w:ascii="仿宋" w:eastAsia="仿宋" w:hAnsi="仿宋" w:cs="仿宋"/>
          <w:b/>
          <w:bCs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作答后，将word/md格式文档发送至邮箱：</w:t>
      </w:r>
      <w:hyperlink r:id="rId8" w:history="1">
        <w:r w:rsidR="008B3DD3" w:rsidRPr="00D06892">
          <w:rPr>
            <w:rStyle w:val="a9"/>
            <w:rFonts w:ascii="仿宋" w:eastAsia="仿宋" w:hAnsi="仿宋" w:cs="仿宋"/>
            <w:b/>
            <w:bCs/>
            <w:sz w:val="28"/>
            <w:szCs w:val="28"/>
          </w:rPr>
          <w:t>zero@sch-nie.com</w:t>
        </w:r>
      </w:hyperlink>
    </w:p>
    <w:p w14:paraId="5930780F" w14:textId="77777777" w:rsidR="00B161D3" w:rsidRDefault="00B161D3">
      <w:pPr>
        <w:jc w:val="center"/>
        <w:rPr>
          <w:rFonts w:ascii="仿宋" w:eastAsia="仿宋" w:hAnsi="仿宋" w:cs="仿宋"/>
          <w:b/>
          <w:bCs/>
          <w:color w:val="FF0000"/>
          <w:sz w:val="28"/>
          <w:szCs w:val="28"/>
        </w:rPr>
      </w:pPr>
    </w:p>
    <w:p w14:paraId="7B636198" w14:textId="21F2B06D" w:rsidR="00B161D3" w:rsidRDefault="00B161D3" w:rsidP="00B161D3">
      <w:pPr>
        <w:pStyle w:val="2"/>
        <w:jc w:val="center"/>
        <w:rPr>
          <w:color w:val="FF0000"/>
        </w:rPr>
      </w:pPr>
      <w:r w:rsidRPr="00B161D3">
        <w:rPr>
          <w:rFonts w:hint="eastAsia"/>
          <w:color w:val="FF0000"/>
        </w:rPr>
        <w:lastRenderedPageBreak/>
        <w:t>参考回答</w:t>
      </w:r>
    </w:p>
    <w:p w14:paraId="4DC9D049" w14:textId="77777777" w:rsidR="00B161D3" w:rsidRPr="00B161D3" w:rsidRDefault="00B161D3" w:rsidP="00B161D3">
      <w:pPr>
        <w:ind w:firstLine="420"/>
      </w:pPr>
      <w:r>
        <w:rPr>
          <w:rFonts w:hint="eastAsia"/>
        </w:rPr>
        <w:t>一．</w:t>
      </w:r>
      <w:r w:rsidRPr="00B161D3">
        <w:rPr>
          <w:rFonts w:hint="eastAsia"/>
        </w:rPr>
        <w:t>若世界的本原是时间，概率，能量三者之一，那么就时间，概率，能量三者来说，哪一个先出现，哪一个又最后出现？又以什么形式展开？</w:t>
      </w:r>
    </w:p>
    <w:p w14:paraId="20219234" w14:textId="77777777" w:rsidR="00B161D3" w:rsidRPr="00B161D3" w:rsidRDefault="00B161D3" w:rsidP="00B161D3">
      <w:pPr>
        <w:ind w:firstLine="420"/>
        <w:rPr>
          <w:color w:val="FF0000"/>
        </w:rPr>
      </w:pPr>
      <w:r w:rsidRPr="00B161D3">
        <w:rPr>
          <w:rFonts w:hint="eastAsia"/>
          <w:color w:val="FF0000"/>
        </w:rPr>
        <w:t>参考回答一：时间，能量；时间的流动引发着事件的发展，概率由此诞生。不同概率对应着不同的事件和状态，这些事件和状态的概率的相对大小即为能量。</w:t>
      </w:r>
    </w:p>
    <w:p w14:paraId="42F2A9EF" w14:textId="77777777" w:rsidR="00B161D3" w:rsidRPr="00B161D3" w:rsidRDefault="00B161D3" w:rsidP="00B161D3">
      <w:pPr>
        <w:ind w:firstLine="420"/>
        <w:rPr>
          <w:color w:val="FF0000"/>
        </w:rPr>
      </w:pPr>
      <w:r w:rsidRPr="00B161D3">
        <w:rPr>
          <w:rFonts w:hint="eastAsia"/>
          <w:color w:val="FF0000"/>
        </w:rPr>
        <w:t>参考回答二：时间，概率；时间意味着万事运动，这种运动会产生能量。不同的对象吸纳不同的能量，这些对象的能量差异，使得其表达某种状态的概率出现差异。</w:t>
      </w:r>
    </w:p>
    <w:p w14:paraId="726E15E1" w14:textId="77777777" w:rsidR="00B161D3" w:rsidRPr="00B161D3" w:rsidRDefault="00B161D3" w:rsidP="00B161D3">
      <w:pPr>
        <w:ind w:firstLine="420"/>
        <w:rPr>
          <w:color w:val="FF0000"/>
        </w:rPr>
      </w:pPr>
      <w:r w:rsidRPr="00B161D3">
        <w:rPr>
          <w:rFonts w:hint="eastAsia"/>
          <w:color w:val="FF0000"/>
        </w:rPr>
        <w:t>参考回答三：概率，时间；不同的概率对应着不同的时空叠加层数，叠加层数的不同意味着能量存在差异。高能量流向低能量，使得事件按照能量方向发展，即为时间。</w:t>
      </w:r>
    </w:p>
    <w:p w14:paraId="044A53B3" w14:textId="77777777" w:rsidR="00B161D3" w:rsidRPr="00B161D3" w:rsidRDefault="00B161D3" w:rsidP="00B161D3">
      <w:pPr>
        <w:ind w:firstLine="420"/>
        <w:rPr>
          <w:color w:val="FF0000"/>
        </w:rPr>
      </w:pPr>
      <w:r w:rsidRPr="00B161D3">
        <w:rPr>
          <w:rFonts w:hint="eastAsia"/>
          <w:color w:val="FF0000"/>
        </w:rPr>
        <w:t>参考回答四：概率，能量；概率意味着事件在多态中闪烁，而某一条事件发展链即为时间。时间在向前流动的同时，稳定住了链上的事件，不同链上的差异体现为能量差异。</w:t>
      </w:r>
    </w:p>
    <w:p w14:paraId="3279B05A" w14:textId="77777777" w:rsidR="00B161D3" w:rsidRPr="00B161D3" w:rsidRDefault="00B161D3" w:rsidP="00B161D3">
      <w:pPr>
        <w:ind w:firstLine="420"/>
        <w:rPr>
          <w:color w:val="FF0000"/>
        </w:rPr>
      </w:pPr>
      <w:r w:rsidRPr="00B161D3">
        <w:rPr>
          <w:rFonts w:hint="eastAsia"/>
          <w:color w:val="FF0000"/>
        </w:rPr>
        <w:t>参考回答五：能量，概率；能量的不同，引发能量的流动，这种流动即为时间。时间一旦产生，就会连接事件，不同事件被连接的次数不同，这体现为概率差异。</w:t>
      </w:r>
    </w:p>
    <w:p w14:paraId="266773C7" w14:textId="016F3AA0" w:rsidR="00B161D3" w:rsidRDefault="00B161D3" w:rsidP="00B161D3">
      <w:pPr>
        <w:ind w:firstLine="420"/>
        <w:rPr>
          <w:color w:val="FF0000"/>
        </w:rPr>
      </w:pPr>
      <w:r w:rsidRPr="00B161D3">
        <w:rPr>
          <w:rFonts w:hint="eastAsia"/>
          <w:color w:val="FF0000"/>
        </w:rPr>
        <w:t>参考回答六：能量。时间；不同能量的对象有不同的表现强度，强度的相对大小体现为概率。不同概率对应不同的事件，不同的事件以一定的逻辑相连，即为错觉上的时间。</w:t>
      </w:r>
    </w:p>
    <w:p w14:paraId="3ED78A6F" w14:textId="77777777" w:rsidR="00605E67" w:rsidRDefault="00605E67" w:rsidP="00B161D3">
      <w:pPr>
        <w:ind w:firstLine="420"/>
        <w:rPr>
          <w:color w:val="FF0000"/>
        </w:rPr>
      </w:pPr>
    </w:p>
    <w:p w14:paraId="7B149D38" w14:textId="00AD85AC" w:rsidR="00605E67" w:rsidRPr="00605E67" w:rsidRDefault="00605E67" w:rsidP="00605E67">
      <w:pPr>
        <w:ind w:firstLine="420"/>
      </w:pPr>
      <w:r w:rsidRPr="00605E67">
        <w:rPr>
          <w:rFonts w:hint="eastAsia"/>
        </w:rPr>
        <w:t>二．在某一事物被直接观测之前，能通过其他手段确定其存在性吗？为什么？</w:t>
      </w:r>
    </w:p>
    <w:p w14:paraId="60E05EEF" w14:textId="77777777" w:rsidR="00605E67" w:rsidRPr="00605E67" w:rsidRDefault="00605E67" w:rsidP="00605E67">
      <w:pPr>
        <w:ind w:firstLine="420"/>
        <w:rPr>
          <w:color w:val="FF0000"/>
        </w:rPr>
      </w:pPr>
      <w:r w:rsidRPr="00605E67">
        <w:rPr>
          <w:rFonts w:hint="eastAsia"/>
          <w:color w:val="FF0000"/>
        </w:rPr>
        <w:t>参考回答一：能。主体能观测到一些对象，其他对象对这些对象的统一而稳定的的观测证明了他们的存在性；而这些对象对某一事物的统一而稳定的观测，证明了这一事物的存在性。</w:t>
      </w:r>
    </w:p>
    <w:p w14:paraId="1AA6DEC1" w14:textId="77777777" w:rsidR="00605E67" w:rsidRPr="00605E67" w:rsidRDefault="00605E67" w:rsidP="00605E67">
      <w:pPr>
        <w:ind w:firstLine="420"/>
        <w:rPr>
          <w:color w:val="FF0000"/>
        </w:rPr>
      </w:pPr>
      <w:r w:rsidRPr="00605E67">
        <w:rPr>
          <w:rFonts w:hint="eastAsia"/>
          <w:color w:val="FF0000"/>
        </w:rPr>
        <w:t>参考回答二：不能。所有其他对象观测到的事物，可能只是他们意识中的事物，甚至该对象本身，也可能是主体意识中的对象。这种不能被其他切实存在的对象观测到的东西，是不具备“存在性”的。或者说，除了自己以外，不存在能被证明的切实存在的对象。</w:t>
      </w:r>
    </w:p>
    <w:p w14:paraId="1945F852" w14:textId="77777777" w:rsidR="004254F6" w:rsidRDefault="004254F6" w:rsidP="00B161D3">
      <w:pPr>
        <w:ind w:firstLine="420"/>
        <w:rPr>
          <w:color w:val="FF0000"/>
        </w:rPr>
      </w:pPr>
    </w:p>
    <w:p w14:paraId="0A8B5D9D" w14:textId="3FEC0493" w:rsidR="004254F6" w:rsidRPr="004254F6" w:rsidRDefault="004254F6" w:rsidP="004254F6">
      <w:pPr>
        <w:ind w:firstLine="420"/>
      </w:pPr>
      <w:r w:rsidRPr="004254F6">
        <w:rPr>
          <w:rFonts w:hint="eastAsia"/>
        </w:rPr>
        <w:t>三．请简要分析转化、平衡、冲突、差异之间的（相生）关系。</w:t>
      </w:r>
    </w:p>
    <w:p w14:paraId="1957A255" w14:textId="51740FC2" w:rsidR="004254F6" w:rsidRDefault="004254F6" w:rsidP="004254F6">
      <w:pPr>
        <w:ind w:firstLine="420"/>
        <w:rPr>
          <w:color w:val="FF0000"/>
        </w:rPr>
      </w:pPr>
      <w:r w:rsidRPr="004254F6">
        <w:rPr>
          <w:rFonts w:hint="eastAsia"/>
          <w:color w:val="FF0000"/>
        </w:rPr>
        <w:t>参考回答：平衡指矛盾的同一性，冲突指矛盾的斗争性。差异即同一性向斗争性转换的过程，转化即斗争性向同一性转换的过程。</w:t>
      </w:r>
    </w:p>
    <w:p w14:paraId="5EB179CC" w14:textId="77777777" w:rsidR="004254F6" w:rsidRDefault="004254F6" w:rsidP="00B161D3">
      <w:pPr>
        <w:ind w:firstLine="420"/>
        <w:rPr>
          <w:color w:val="FF0000"/>
        </w:rPr>
      </w:pPr>
    </w:p>
    <w:p w14:paraId="6514F2B1" w14:textId="19B34F3B" w:rsidR="009365E5" w:rsidRPr="009365E5" w:rsidRDefault="003505D1" w:rsidP="009365E5">
      <w:pPr>
        <w:ind w:firstLine="420"/>
      </w:pPr>
      <w:r>
        <w:rPr>
          <w:rFonts w:hint="eastAsia"/>
        </w:rPr>
        <w:t>四</w:t>
      </w:r>
      <w:r w:rsidR="009365E5" w:rsidRPr="009365E5">
        <w:rPr>
          <w:rFonts w:hint="eastAsia"/>
        </w:rPr>
        <w:t>．在“意识三人格”中，本态人格指满足生存需求的协和物质活动的先天回路；替身人格指为适应外界而产生的依赖意识的后天回路；植入人格指受非自然刺激，或因双人格协和而产生的后天回路。那么，这三种人格，各具有什么作用？</w:t>
      </w:r>
    </w:p>
    <w:p w14:paraId="42AAB220" w14:textId="13324924" w:rsidR="004254F6" w:rsidRPr="00B161D3" w:rsidRDefault="009365E5" w:rsidP="003505D1">
      <w:pPr>
        <w:ind w:firstLine="420"/>
        <w:rPr>
          <w:color w:val="FF0000"/>
        </w:rPr>
      </w:pPr>
      <w:r w:rsidRPr="009365E5">
        <w:rPr>
          <w:rFonts w:hint="eastAsia"/>
          <w:color w:val="FF0000"/>
        </w:rPr>
        <w:t>参考回答：本态人格进行物质联系，负责维持生存，保持精力和健康。替身人格进行意识活动，负责体会世界，连接万物和自我。植入人格进行高瞻远瞩，负责找到方向，分散未知和挑战。</w:t>
      </w:r>
    </w:p>
    <w:sectPr w:rsidR="004254F6" w:rsidRPr="00B161D3">
      <w:footerReference w:type="default" r:id="rId9"/>
      <w:pgSz w:w="11906" w:h="16838"/>
      <w:pgMar w:top="1440" w:right="1800" w:bottom="1440" w:left="1800" w:header="851" w:footer="992" w:gutter="0"/>
      <w:cols w:space="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CA96F" w14:textId="77777777" w:rsidR="0089222F" w:rsidRDefault="0089222F" w:rsidP="000C628E">
      <w:r>
        <w:separator/>
      </w:r>
    </w:p>
  </w:endnote>
  <w:endnote w:type="continuationSeparator" w:id="0">
    <w:p w14:paraId="649E14F5" w14:textId="77777777" w:rsidR="0089222F" w:rsidRDefault="0089222F" w:rsidP="000C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9396356"/>
      <w:docPartObj>
        <w:docPartGallery w:val="Page Numbers (Bottom of Page)"/>
        <w:docPartUnique/>
      </w:docPartObj>
    </w:sdtPr>
    <w:sdtEndPr/>
    <w:sdtContent>
      <w:p w14:paraId="44BA0294" w14:textId="73A64F5F" w:rsidR="00CF3EF8" w:rsidRDefault="00CF3EF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EE5B311" w14:textId="7C222388" w:rsidR="00605E67" w:rsidRDefault="00605E6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878E9" w14:textId="77777777" w:rsidR="0089222F" w:rsidRDefault="0089222F" w:rsidP="000C628E">
      <w:r>
        <w:separator/>
      </w:r>
    </w:p>
  </w:footnote>
  <w:footnote w:type="continuationSeparator" w:id="0">
    <w:p w14:paraId="446F7CA6" w14:textId="77777777" w:rsidR="0089222F" w:rsidRDefault="0089222F" w:rsidP="000C6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0000003"/>
    <w:multiLevelType w:val="singleLevel"/>
    <w:tmpl w:val="0000000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00000004"/>
    <w:multiLevelType w:val="singleLevel"/>
    <w:tmpl w:val="45F8DB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2AB10751"/>
    <w:multiLevelType w:val="hybridMultilevel"/>
    <w:tmpl w:val="35127FEA"/>
    <w:lvl w:ilvl="0" w:tplc="1152CAD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3D9B2084"/>
    <w:multiLevelType w:val="singleLevel"/>
    <w:tmpl w:val="0000000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6E156BB4"/>
    <w:multiLevelType w:val="hybridMultilevel"/>
    <w:tmpl w:val="96C21C26"/>
    <w:lvl w:ilvl="0" w:tplc="1A9673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6AA"/>
    <w:rsid w:val="000105D9"/>
    <w:rsid w:val="000175A6"/>
    <w:rsid w:val="0006155D"/>
    <w:rsid w:val="00073AF5"/>
    <w:rsid w:val="00087E32"/>
    <w:rsid w:val="00094B46"/>
    <w:rsid w:val="000B4084"/>
    <w:rsid w:val="000B50C2"/>
    <w:rsid w:val="000B7518"/>
    <w:rsid w:val="000C628E"/>
    <w:rsid w:val="000D0BB9"/>
    <w:rsid w:val="000F4224"/>
    <w:rsid w:val="000F4761"/>
    <w:rsid w:val="0012268C"/>
    <w:rsid w:val="00126DD8"/>
    <w:rsid w:val="00141D06"/>
    <w:rsid w:val="00155AA4"/>
    <w:rsid w:val="00162D58"/>
    <w:rsid w:val="00190490"/>
    <w:rsid w:val="001957D1"/>
    <w:rsid w:val="001B0039"/>
    <w:rsid w:val="001B509B"/>
    <w:rsid w:val="001C2B19"/>
    <w:rsid w:val="001E5FC3"/>
    <w:rsid w:val="00230738"/>
    <w:rsid w:val="00245114"/>
    <w:rsid w:val="002505FE"/>
    <w:rsid w:val="00255994"/>
    <w:rsid w:val="00272037"/>
    <w:rsid w:val="002811D2"/>
    <w:rsid w:val="002835FF"/>
    <w:rsid w:val="002927F9"/>
    <w:rsid w:val="0029364A"/>
    <w:rsid w:val="002B74FB"/>
    <w:rsid w:val="002C2C77"/>
    <w:rsid w:val="002E7603"/>
    <w:rsid w:val="002F7797"/>
    <w:rsid w:val="002F78B2"/>
    <w:rsid w:val="0031578C"/>
    <w:rsid w:val="00316035"/>
    <w:rsid w:val="00343129"/>
    <w:rsid w:val="003505D1"/>
    <w:rsid w:val="00374955"/>
    <w:rsid w:val="00385D3A"/>
    <w:rsid w:val="0039308B"/>
    <w:rsid w:val="003D27F2"/>
    <w:rsid w:val="003D3CEA"/>
    <w:rsid w:val="003E405C"/>
    <w:rsid w:val="003F60C1"/>
    <w:rsid w:val="003F7955"/>
    <w:rsid w:val="00423BD6"/>
    <w:rsid w:val="004254F6"/>
    <w:rsid w:val="00451E62"/>
    <w:rsid w:val="00454945"/>
    <w:rsid w:val="0047167B"/>
    <w:rsid w:val="004723D3"/>
    <w:rsid w:val="00477E65"/>
    <w:rsid w:val="00477EE3"/>
    <w:rsid w:val="004938E4"/>
    <w:rsid w:val="00496369"/>
    <w:rsid w:val="004A732B"/>
    <w:rsid w:val="004B1981"/>
    <w:rsid w:val="004C3D4B"/>
    <w:rsid w:val="004C5BF4"/>
    <w:rsid w:val="004D5C68"/>
    <w:rsid w:val="004D70BA"/>
    <w:rsid w:val="004E332B"/>
    <w:rsid w:val="004F2159"/>
    <w:rsid w:val="004F692C"/>
    <w:rsid w:val="00505CCF"/>
    <w:rsid w:val="00507F04"/>
    <w:rsid w:val="00513A2B"/>
    <w:rsid w:val="00571679"/>
    <w:rsid w:val="00571F5E"/>
    <w:rsid w:val="00577BF4"/>
    <w:rsid w:val="00605E67"/>
    <w:rsid w:val="00612916"/>
    <w:rsid w:val="00635D17"/>
    <w:rsid w:val="006510CB"/>
    <w:rsid w:val="00657075"/>
    <w:rsid w:val="00657F16"/>
    <w:rsid w:val="006601E0"/>
    <w:rsid w:val="0066067B"/>
    <w:rsid w:val="00673E82"/>
    <w:rsid w:val="006764FC"/>
    <w:rsid w:val="0068426B"/>
    <w:rsid w:val="00691744"/>
    <w:rsid w:val="00694E62"/>
    <w:rsid w:val="00695DB1"/>
    <w:rsid w:val="006B2C21"/>
    <w:rsid w:val="006B626D"/>
    <w:rsid w:val="006B737F"/>
    <w:rsid w:val="006C6DEA"/>
    <w:rsid w:val="006C72B1"/>
    <w:rsid w:val="006D1A1C"/>
    <w:rsid w:val="006D2F94"/>
    <w:rsid w:val="006E04AF"/>
    <w:rsid w:val="007241FB"/>
    <w:rsid w:val="007370D0"/>
    <w:rsid w:val="0077658A"/>
    <w:rsid w:val="00796B02"/>
    <w:rsid w:val="007A1740"/>
    <w:rsid w:val="007A3A15"/>
    <w:rsid w:val="007D7009"/>
    <w:rsid w:val="007F1833"/>
    <w:rsid w:val="00803B1C"/>
    <w:rsid w:val="00805356"/>
    <w:rsid w:val="00815B77"/>
    <w:rsid w:val="00823844"/>
    <w:rsid w:val="008363A5"/>
    <w:rsid w:val="00836FFE"/>
    <w:rsid w:val="0085121E"/>
    <w:rsid w:val="008622BA"/>
    <w:rsid w:val="00887270"/>
    <w:rsid w:val="0089222F"/>
    <w:rsid w:val="008B3DD3"/>
    <w:rsid w:val="008D29F0"/>
    <w:rsid w:val="008D5003"/>
    <w:rsid w:val="008E2984"/>
    <w:rsid w:val="009119D5"/>
    <w:rsid w:val="009365E5"/>
    <w:rsid w:val="009407C3"/>
    <w:rsid w:val="00960226"/>
    <w:rsid w:val="00972D37"/>
    <w:rsid w:val="00977CD9"/>
    <w:rsid w:val="0098725C"/>
    <w:rsid w:val="009C32D4"/>
    <w:rsid w:val="009D66FF"/>
    <w:rsid w:val="009F0529"/>
    <w:rsid w:val="00A07863"/>
    <w:rsid w:val="00A174FD"/>
    <w:rsid w:val="00A33D73"/>
    <w:rsid w:val="00A372B6"/>
    <w:rsid w:val="00A45529"/>
    <w:rsid w:val="00A549D9"/>
    <w:rsid w:val="00A908C8"/>
    <w:rsid w:val="00AA1102"/>
    <w:rsid w:val="00AC7D33"/>
    <w:rsid w:val="00B10B4D"/>
    <w:rsid w:val="00B161D3"/>
    <w:rsid w:val="00B20293"/>
    <w:rsid w:val="00B24BD3"/>
    <w:rsid w:val="00B512B2"/>
    <w:rsid w:val="00B70042"/>
    <w:rsid w:val="00B75845"/>
    <w:rsid w:val="00B807CB"/>
    <w:rsid w:val="00B8537A"/>
    <w:rsid w:val="00B91D23"/>
    <w:rsid w:val="00B9698A"/>
    <w:rsid w:val="00BA34EA"/>
    <w:rsid w:val="00BA3751"/>
    <w:rsid w:val="00BA3DA7"/>
    <w:rsid w:val="00BD2F70"/>
    <w:rsid w:val="00BE3719"/>
    <w:rsid w:val="00C046AA"/>
    <w:rsid w:val="00C22B94"/>
    <w:rsid w:val="00C43535"/>
    <w:rsid w:val="00C44ADF"/>
    <w:rsid w:val="00C45A27"/>
    <w:rsid w:val="00C47718"/>
    <w:rsid w:val="00C5455F"/>
    <w:rsid w:val="00CB23DE"/>
    <w:rsid w:val="00CC0515"/>
    <w:rsid w:val="00CF3EF8"/>
    <w:rsid w:val="00CF468C"/>
    <w:rsid w:val="00D0123F"/>
    <w:rsid w:val="00D05589"/>
    <w:rsid w:val="00D12C02"/>
    <w:rsid w:val="00D14E8B"/>
    <w:rsid w:val="00D241CA"/>
    <w:rsid w:val="00D35B87"/>
    <w:rsid w:val="00D36FC9"/>
    <w:rsid w:val="00D60DA5"/>
    <w:rsid w:val="00D72D8F"/>
    <w:rsid w:val="00D96C90"/>
    <w:rsid w:val="00DB0E99"/>
    <w:rsid w:val="00DB70C2"/>
    <w:rsid w:val="00DC796E"/>
    <w:rsid w:val="00DD6E3F"/>
    <w:rsid w:val="00DE20CA"/>
    <w:rsid w:val="00DE5F8D"/>
    <w:rsid w:val="00DF6BCC"/>
    <w:rsid w:val="00E01B53"/>
    <w:rsid w:val="00E143ED"/>
    <w:rsid w:val="00E22642"/>
    <w:rsid w:val="00E25C9B"/>
    <w:rsid w:val="00E31C25"/>
    <w:rsid w:val="00E3242A"/>
    <w:rsid w:val="00E52008"/>
    <w:rsid w:val="00E62F87"/>
    <w:rsid w:val="00E659B7"/>
    <w:rsid w:val="00E70509"/>
    <w:rsid w:val="00E713D5"/>
    <w:rsid w:val="00E8630C"/>
    <w:rsid w:val="00EB315E"/>
    <w:rsid w:val="00ED799D"/>
    <w:rsid w:val="00EF2A48"/>
    <w:rsid w:val="00F01219"/>
    <w:rsid w:val="00F31EBF"/>
    <w:rsid w:val="00F41040"/>
    <w:rsid w:val="00F54294"/>
    <w:rsid w:val="00F578A5"/>
    <w:rsid w:val="00F65AE4"/>
    <w:rsid w:val="00F9671A"/>
    <w:rsid w:val="00FB6A46"/>
    <w:rsid w:val="00FE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F36FCE"/>
  <w15:docId w15:val="{3E20806A-1A3E-4271-9F93-DF15E62B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5E5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161D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161D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4">
    <w:name w:val="List Paragraph"/>
    <w:qFormat/>
    <w:rPr>
      <w:rFonts w:ascii="Calibri" w:hAnsi="Calibri" w:cs="宋体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0C628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C628E"/>
    <w:rPr>
      <w:rFonts w:ascii="Calibri" w:hAnsi="Calibri" w:cs="宋体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C62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C628E"/>
    <w:rPr>
      <w:rFonts w:ascii="Calibri" w:hAnsi="Calibri" w:cs="宋体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B161D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161D3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B161D3"/>
    <w:rPr>
      <w:rFonts w:ascii="Calibri" w:hAnsi="Calibri" w:cs="宋体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B161D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ro@sch-ni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21</Pages>
  <Words>1314</Words>
  <Characters>7494</Characters>
  <Application>Microsoft Office Word</Application>
  <DocSecurity>0</DocSecurity>
  <Lines>62</Lines>
  <Paragraphs>17</Paragraphs>
  <ScaleCrop>false</ScaleCrop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schrolemons</dc:creator>
  <cp:lastModifiedBy>茁恒 黄</cp:lastModifiedBy>
  <cp:revision>198</cp:revision>
  <dcterms:created xsi:type="dcterms:W3CDTF">2024-08-03T10:04:00Z</dcterms:created>
  <dcterms:modified xsi:type="dcterms:W3CDTF">2025-04-30T06:45:00Z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07C1B5D195486A19B82ABC663887E9BB_43</vt:lpwstr>
  </property>
</Properties>
</file>